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91" w:rsidRPr="009562D8" w:rsidRDefault="00D22291" w:rsidP="006769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2D8">
        <w:rPr>
          <w:rFonts w:ascii="Times New Roman" w:hAnsi="Times New Roman"/>
          <w:b/>
          <w:sz w:val="24"/>
          <w:szCs w:val="24"/>
        </w:rPr>
        <w:t>С.Е.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62D8">
        <w:rPr>
          <w:rFonts w:ascii="Times New Roman" w:hAnsi="Times New Roman"/>
          <w:b/>
          <w:sz w:val="24"/>
          <w:szCs w:val="24"/>
        </w:rPr>
        <w:t>Тарасенко</w:t>
      </w:r>
      <w:proofErr w:type="spellEnd"/>
    </w:p>
    <w:p w:rsidR="00D22291" w:rsidRDefault="00D22291" w:rsidP="0067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«Д</w:t>
      </w:r>
      <w:r w:rsidR="0067691F">
        <w:rPr>
          <w:rFonts w:ascii="Times New Roman" w:hAnsi="Times New Roman"/>
          <w:sz w:val="24"/>
          <w:szCs w:val="24"/>
        </w:rPr>
        <w:t>обрянская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3»</w:t>
      </w:r>
    </w:p>
    <w:p w:rsidR="00D22291" w:rsidRDefault="00D22291" w:rsidP="00676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русского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языка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литературы</w:t>
      </w:r>
    </w:p>
    <w:p w:rsidR="00D22291" w:rsidRDefault="00D22291" w:rsidP="00676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91" w:rsidRDefault="0067691F" w:rsidP="006769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ОЦЕНИВАНИЯ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КОММУНИКАТИВНЫХ</w:t>
      </w:r>
      <w:proofErr w:type="gramEnd"/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УУД</w:t>
      </w:r>
    </w:p>
    <w:p w:rsidR="00D22291" w:rsidRDefault="0067691F" w:rsidP="006769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УРОЧНОЙ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ВНЕУРОЧНОЙ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ДЕЯТЕЛЬНОСТИ</w:t>
      </w:r>
    </w:p>
    <w:p w:rsidR="00D22291" w:rsidRPr="00FF241B" w:rsidRDefault="00D22291" w:rsidP="00676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2291" w:rsidRPr="00D22291" w:rsidRDefault="00D22291" w:rsidP="006769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22291">
        <w:rPr>
          <w:rFonts w:ascii="Times New Roman" w:hAnsi="Times New Roman"/>
          <w:b/>
          <w:bCs/>
          <w:sz w:val="24"/>
          <w:szCs w:val="24"/>
        </w:rPr>
        <w:t>1.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618F">
        <w:rPr>
          <w:rFonts w:ascii="Times New Roman" w:hAnsi="Times New Roman"/>
          <w:b/>
          <w:bCs/>
          <w:sz w:val="24"/>
          <w:szCs w:val="24"/>
        </w:rPr>
        <w:t xml:space="preserve">Оцениваемые </w:t>
      </w:r>
      <w:r w:rsidRPr="00D22291">
        <w:rPr>
          <w:rFonts w:ascii="Times New Roman" w:hAnsi="Times New Roman"/>
          <w:b/>
          <w:bCs/>
          <w:sz w:val="24"/>
          <w:szCs w:val="24"/>
        </w:rPr>
        <w:t>коммуникативные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291">
        <w:rPr>
          <w:rFonts w:ascii="Times New Roman" w:hAnsi="Times New Roman"/>
          <w:b/>
          <w:bCs/>
          <w:sz w:val="24"/>
          <w:szCs w:val="24"/>
        </w:rPr>
        <w:t>УУД:</w:t>
      </w:r>
    </w:p>
    <w:p w:rsidR="00D22291" w:rsidRPr="00D22291" w:rsidRDefault="00D22291" w:rsidP="00FF2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2291">
        <w:rPr>
          <w:rFonts w:ascii="Times New Roman" w:hAnsi="Times New Roman"/>
          <w:b/>
          <w:bCs/>
          <w:sz w:val="24"/>
          <w:szCs w:val="24"/>
        </w:rPr>
        <w:t>-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общение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взаимодействие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(коммуникация)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–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умение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представлять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сообщать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в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письменной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устной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форме,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использовать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речевые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средства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для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дискуссии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аргументации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своей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2291">
        <w:rPr>
          <w:rFonts w:ascii="Times New Roman" w:hAnsi="Times New Roman"/>
          <w:sz w:val="24"/>
          <w:szCs w:val="24"/>
          <w:lang w:eastAsia="ru-RU"/>
        </w:rPr>
        <w:t>позиции;</w:t>
      </w:r>
    </w:p>
    <w:p w:rsidR="00D22291" w:rsidRPr="000B2DD6" w:rsidRDefault="00D22291" w:rsidP="00FF24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DD6">
        <w:rPr>
          <w:rFonts w:ascii="Times New Roman" w:hAnsi="Times New Roman"/>
          <w:sz w:val="24"/>
          <w:szCs w:val="24"/>
          <w:lang w:eastAsia="ru-RU"/>
        </w:rPr>
        <w:t>-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работа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в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группе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(команде)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–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умение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рабочие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отношения,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эффективно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сотрудничать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способствовать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продуктивной</w:t>
      </w:r>
      <w:r w:rsidR="00B95E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B2DD6">
        <w:rPr>
          <w:rFonts w:ascii="Times New Roman" w:hAnsi="Times New Roman"/>
          <w:sz w:val="24"/>
          <w:szCs w:val="24"/>
          <w:lang w:eastAsia="ru-RU"/>
        </w:rPr>
        <w:t>кооперации;</w:t>
      </w:r>
    </w:p>
    <w:p w:rsidR="00D22291" w:rsidRPr="000B2DD6" w:rsidRDefault="00D22291" w:rsidP="00FF241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умение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слышать,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слушать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понимать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партнера,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планировать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согласованно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выполнять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совместную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деятельность,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распределять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роли,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взаимно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контролировать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действия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друг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друга,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уметь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договариваться,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вести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дискуссию,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правильно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выражать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свои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мысли,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оказывать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поддержку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друг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другу,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эффективно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сотрудничать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как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учителем,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так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со</w:t>
      </w:r>
      <w:r w:rsidR="00B95E2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B2DD6">
        <w:rPr>
          <w:rFonts w:ascii="Times New Roman" w:hAnsi="Times New Roman"/>
          <w:sz w:val="24"/>
          <w:szCs w:val="24"/>
          <w:shd w:val="clear" w:color="auto" w:fill="FFFFFF"/>
        </w:rPr>
        <w:t>сверстниками.</w:t>
      </w:r>
    </w:p>
    <w:p w:rsidR="00D22291" w:rsidRPr="000B2DD6" w:rsidRDefault="00D22291" w:rsidP="0067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291" w:rsidRPr="000B2DD6" w:rsidRDefault="00D22291" w:rsidP="0067691F">
      <w:pPr>
        <w:shd w:val="clear" w:color="auto" w:fill="FFFFFF"/>
        <w:spacing w:after="0" w:line="240" w:lineRule="auto"/>
        <w:ind w:left="5" w:right="1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0B2DD6">
        <w:rPr>
          <w:rFonts w:ascii="Times New Roman" w:hAnsi="Times New Roman"/>
          <w:b/>
          <w:bCs/>
          <w:sz w:val="24"/>
          <w:szCs w:val="24"/>
        </w:rPr>
        <w:t>2.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2DD6">
        <w:rPr>
          <w:rFonts w:ascii="Times New Roman" w:hAnsi="Times New Roman"/>
          <w:b/>
          <w:bCs/>
          <w:sz w:val="24"/>
          <w:szCs w:val="24"/>
        </w:rPr>
        <w:t>Цель: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1"/>
          <w:sz w:val="24"/>
          <w:szCs w:val="24"/>
        </w:rPr>
        <w:t>оценка</w:t>
      </w:r>
      <w:r w:rsidR="00B95E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1"/>
          <w:sz w:val="24"/>
          <w:szCs w:val="24"/>
        </w:rPr>
        <w:t>коммуникативных</w:t>
      </w:r>
      <w:r w:rsidR="00B95E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1"/>
          <w:sz w:val="24"/>
          <w:szCs w:val="24"/>
        </w:rPr>
        <w:t>действий,</w:t>
      </w:r>
      <w:r w:rsidR="00B95E2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1"/>
          <w:sz w:val="24"/>
          <w:szCs w:val="24"/>
        </w:rPr>
        <w:t>направ</w:t>
      </w:r>
      <w:r w:rsidRPr="000B2DD6">
        <w:rPr>
          <w:rFonts w:ascii="Times New Roman" w:hAnsi="Times New Roman"/>
          <w:sz w:val="24"/>
          <w:szCs w:val="24"/>
        </w:rPr>
        <w:t>ленных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на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структурирование,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объяснение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представление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информации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по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определённой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B0739" w:rsidRPr="000B2DD6">
        <w:rPr>
          <w:rFonts w:ascii="Times New Roman" w:hAnsi="Times New Roman"/>
          <w:spacing w:val="-2"/>
          <w:sz w:val="24"/>
          <w:szCs w:val="24"/>
        </w:rPr>
        <w:t>теме,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и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умение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сотрудничать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в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процессе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создания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общего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продукта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совместной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деятельности.</w:t>
      </w:r>
    </w:p>
    <w:p w:rsidR="00D22291" w:rsidRPr="000B2DD6" w:rsidRDefault="00D22291" w:rsidP="0067691F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D22291" w:rsidRPr="000B2DD6" w:rsidRDefault="00D22291" w:rsidP="0067691F">
      <w:pPr>
        <w:shd w:val="clear" w:color="auto" w:fill="FFFFFF"/>
        <w:spacing w:after="0" w:line="240" w:lineRule="auto"/>
        <w:ind w:left="5" w:right="10" w:hanging="5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t>1)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прочитать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текст;</w:t>
      </w:r>
    </w:p>
    <w:p w:rsidR="00D22291" w:rsidRPr="000B2DD6" w:rsidRDefault="00D22291" w:rsidP="0067691F">
      <w:pPr>
        <w:shd w:val="clear" w:color="auto" w:fill="FFFFFF"/>
        <w:spacing w:after="0" w:line="240" w:lineRule="auto"/>
        <w:ind w:left="5" w:right="10" w:hanging="5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t>2)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создать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«листовку»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данному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тексту;</w:t>
      </w:r>
    </w:p>
    <w:p w:rsidR="00D22291" w:rsidRPr="000B2DD6" w:rsidRDefault="00D22291" w:rsidP="0067691F">
      <w:pPr>
        <w:shd w:val="clear" w:color="auto" w:fill="FFFFFF"/>
        <w:spacing w:after="0" w:line="240" w:lineRule="auto"/>
        <w:ind w:left="5" w:right="10" w:hanging="5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t>3)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подготовить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защиту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«листовки».</w:t>
      </w:r>
    </w:p>
    <w:p w:rsidR="00D22291" w:rsidRPr="000B2DD6" w:rsidRDefault="00D22291" w:rsidP="0067691F">
      <w:pPr>
        <w:shd w:val="clear" w:color="auto" w:fill="FFFFFF"/>
        <w:spacing w:after="0" w:line="240" w:lineRule="auto"/>
        <w:rPr>
          <w:rFonts w:ascii="Times New Roman" w:hAnsi="Times New Roman"/>
          <w:iCs/>
          <w:spacing w:val="-4"/>
          <w:sz w:val="24"/>
          <w:szCs w:val="24"/>
        </w:rPr>
      </w:pPr>
    </w:p>
    <w:p w:rsidR="00D22291" w:rsidRDefault="000B2DD6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Cs/>
          <w:spacing w:val="-4"/>
          <w:sz w:val="24"/>
          <w:szCs w:val="24"/>
        </w:rPr>
        <w:t>3.</w:t>
      </w:r>
      <w:r w:rsidR="00B95E29">
        <w:rPr>
          <w:rFonts w:ascii="Times New Roman" w:hAnsi="Times New Roman"/>
          <w:b/>
          <w:iCs/>
          <w:spacing w:val="-4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iCs/>
          <w:spacing w:val="-4"/>
          <w:sz w:val="24"/>
          <w:szCs w:val="24"/>
        </w:rPr>
        <w:t>Возраст</w:t>
      </w:r>
      <w:r w:rsidR="00D22291" w:rsidRPr="000B2DD6">
        <w:rPr>
          <w:rFonts w:ascii="Times New Roman" w:hAnsi="Times New Roman"/>
          <w:iCs/>
          <w:spacing w:val="-4"/>
          <w:sz w:val="24"/>
          <w:szCs w:val="24"/>
        </w:rPr>
        <w:t>:</w:t>
      </w:r>
      <w:r w:rsidR="00B95E29">
        <w:rPr>
          <w:rFonts w:ascii="Times New Roman" w:hAnsi="Times New Roman"/>
          <w:iCs/>
          <w:spacing w:val="-4"/>
          <w:sz w:val="24"/>
          <w:szCs w:val="24"/>
        </w:rPr>
        <w:t xml:space="preserve"> </w:t>
      </w:r>
      <w:r w:rsidR="00FF241B">
        <w:rPr>
          <w:rFonts w:ascii="Times New Roman" w:hAnsi="Times New Roman"/>
          <w:spacing w:val="-4"/>
          <w:sz w:val="24"/>
          <w:szCs w:val="24"/>
        </w:rPr>
        <w:t>11-</w:t>
      </w:r>
      <w:r w:rsidR="00D22291" w:rsidRPr="000B2DD6">
        <w:rPr>
          <w:rFonts w:ascii="Times New Roman" w:hAnsi="Times New Roman"/>
          <w:spacing w:val="-4"/>
          <w:sz w:val="24"/>
          <w:szCs w:val="24"/>
        </w:rPr>
        <w:t>12</w:t>
      </w:r>
      <w:r w:rsidR="00B95E2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4"/>
          <w:sz w:val="24"/>
          <w:szCs w:val="24"/>
        </w:rPr>
        <w:t>лет.</w:t>
      </w:r>
    </w:p>
    <w:p w:rsidR="00FF241B" w:rsidRPr="000B2DD6" w:rsidRDefault="00FF241B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22291" w:rsidRDefault="000B2DD6" w:rsidP="003705E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b/>
          <w:sz w:val="24"/>
          <w:szCs w:val="24"/>
        </w:rPr>
        <w:t>4.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22291" w:rsidRPr="000B2DD6">
        <w:rPr>
          <w:rFonts w:ascii="Times New Roman" w:hAnsi="Times New Roman"/>
          <w:b/>
          <w:iCs/>
          <w:sz w:val="24"/>
          <w:szCs w:val="24"/>
        </w:rPr>
        <w:t>Учебные</w:t>
      </w:r>
      <w:r w:rsidR="00B95E2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iCs/>
          <w:sz w:val="24"/>
          <w:szCs w:val="24"/>
        </w:rPr>
        <w:t>дисциплины:</w:t>
      </w:r>
      <w:r w:rsidR="00B95E2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22291" w:rsidRPr="008B0739">
        <w:rPr>
          <w:rFonts w:ascii="Times New Roman" w:hAnsi="Times New Roman"/>
          <w:sz w:val="24"/>
          <w:szCs w:val="24"/>
        </w:rPr>
        <w:t>гуманитарные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="00D22291" w:rsidRPr="008B0739">
        <w:rPr>
          <w:rFonts w:ascii="Times New Roman" w:hAnsi="Times New Roman"/>
          <w:sz w:val="24"/>
          <w:szCs w:val="24"/>
        </w:rPr>
        <w:t>(литература,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="00D22291" w:rsidRPr="008B0739">
        <w:rPr>
          <w:rFonts w:ascii="Times New Roman" w:hAnsi="Times New Roman"/>
          <w:sz w:val="24"/>
          <w:szCs w:val="24"/>
        </w:rPr>
        <w:t>русский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="00D22291" w:rsidRPr="008B0739">
        <w:rPr>
          <w:rFonts w:ascii="Times New Roman" w:hAnsi="Times New Roman"/>
          <w:sz w:val="24"/>
          <w:szCs w:val="24"/>
        </w:rPr>
        <w:t>язык,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Pr="008B0739">
        <w:rPr>
          <w:rFonts w:ascii="Times New Roman" w:hAnsi="Times New Roman"/>
          <w:sz w:val="24"/>
          <w:szCs w:val="24"/>
        </w:rPr>
        <w:t>история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Pr="008B0739">
        <w:rPr>
          <w:rFonts w:ascii="Times New Roman" w:hAnsi="Times New Roman"/>
          <w:sz w:val="24"/>
          <w:szCs w:val="24"/>
        </w:rPr>
        <w:t>и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Pr="008B0739">
        <w:rPr>
          <w:rFonts w:ascii="Times New Roman" w:hAnsi="Times New Roman"/>
          <w:sz w:val="24"/>
          <w:szCs w:val="24"/>
        </w:rPr>
        <w:t>др.)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Pr="008B0739">
        <w:rPr>
          <w:rFonts w:ascii="Times New Roman" w:hAnsi="Times New Roman"/>
          <w:sz w:val="24"/>
          <w:szCs w:val="24"/>
        </w:rPr>
        <w:t>и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="008B0739" w:rsidRPr="008B0739">
        <w:rPr>
          <w:rFonts w:ascii="Times New Roman" w:hAnsi="Times New Roman"/>
          <w:sz w:val="24"/>
          <w:szCs w:val="24"/>
        </w:rPr>
        <w:t>естественнонаучные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="00D22291" w:rsidRPr="008B0739">
        <w:rPr>
          <w:rFonts w:ascii="Times New Roman" w:hAnsi="Times New Roman"/>
          <w:sz w:val="24"/>
          <w:szCs w:val="24"/>
        </w:rPr>
        <w:t>(математика,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="00D22291" w:rsidRPr="008B0739">
        <w:rPr>
          <w:rFonts w:ascii="Times New Roman" w:hAnsi="Times New Roman"/>
          <w:sz w:val="24"/>
          <w:szCs w:val="24"/>
        </w:rPr>
        <w:t>физика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="00D22291" w:rsidRPr="008B0739">
        <w:rPr>
          <w:rFonts w:ascii="Times New Roman" w:hAnsi="Times New Roman"/>
          <w:sz w:val="24"/>
          <w:szCs w:val="24"/>
        </w:rPr>
        <w:t>и</w:t>
      </w:r>
      <w:r w:rsidR="00B95E29" w:rsidRPr="008B0739">
        <w:rPr>
          <w:rFonts w:ascii="Times New Roman" w:hAnsi="Times New Roman"/>
          <w:sz w:val="24"/>
          <w:szCs w:val="24"/>
        </w:rPr>
        <w:t xml:space="preserve"> </w:t>
      </w:r>
      <w:r w:rsidR="00D22291" w:rsidRPr="008B0739">
        <w:rPr>
          <w:rFonts w:ascii="Times New Roman" w:hAnsi="Times New Roman"/>
          <w:sz w:val="24"/>
          <w:szCs w:val="24"/>
        </w:rPr>
        <w:t>др.).</w:t>
      </w:r>
      <w:proofErr w:type="gramEnd"/>
    </w:p>
    <w:p w:rsidR="0004618F" w:rsidRPr="008B0739" w:rsidRDefault="0004618F" w:rsidP="003705E7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4"/>
          <w:szCs w:val="24"/>
        </w:rPr>
      </w:pPr>
    </w:p>
    <w:p w:rsidR="00D22291" w:rsidRPr="000B2DD6" w:rsidRDefault="000B2DD6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5.</w:t>
      </w:r>
      <w:r w:rsidR="00B95E2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iCs/>
          <w:sz w:val="24"/>
          <w:szCs w:val="24"/>
        </w:rPr>
        <w:t>Форма</w:t>
      </w:r>
      <w:r w:rsidR="00B95E2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iCs/>
          <w:sz w:val="24"/>
          <w:szCs w:val="24"/>
        </w:rPr>
        <w:t>выполнения</w:t>
      </w:r>
      <w:r w:rsidR="00B95E29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iCs/>
          <w:sz w:val="24"/>
          <w:szCs w:val="24"/>
        </w:rPr>
        <w:t>задания</w:t>
      </w:r>
      <w:r w:rsidR="00D22291" w:rsidRPr="000B2DD6">
        <w:rPr>
          <w:rFonts w:ascii="Times New Roman" w:hAnsi="Times New Roman"/>
          <w:iCs/>
          <w:sz w:val="24"/>
          <w:szCs w:val="24"/>
        </w:rPr>
        <w:t>:</w:t>
      </w:r>
      <w:r w:rsidR="00B95E29">
        <w:rPr>
          <w:rFonts w:ascii="Times New Roman" w:hAnsi="Times New Roman"/>
          <w:i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работа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в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группах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(4-5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человек).</w:t>
      </w:r>
    </w:p>
    <w:p w:rsidR="00D22291" w:rsidRPr="000B2DD6" w:rsidRDefault="00D22291" w:rsidP="0067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291" w:rsidRPr="000B2DD6" w:rsidRDefault="00FF241B" w:rsidP="003705E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22291" w:rsidRPr="000B2DD6">
        <w:rPr>
          <w:rFonts w:ascii="Times New Roman" w:hAnsi="Times New Roman"/>
          <w:b/>
          <w:sz w:val="24"/>
          <w:szCs w:val="24"/>
        </w:rPr>
        <w:t>.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Требования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к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достижению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образовательных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результатов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учащимися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5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классов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(коммуникативные</w:t>
      </w:r>
      <w:r w:rsidR="00B95E29">
        <w:rPr>
          <w:rFonts w:ascii="Times New Roman" w:hAnsi="Times New Roman"/>
          <w:b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sz w:val="24"/>
          <w:szCs w:val="24"/>
        </w:rPr>
        <w:t>УУД)</w:t>
      </w:r>
    </w:p>
    <w:tbl>
      <w:tblPr>
        <w:tblW w:w="9863" w:type="dxa"/>
        <w:tblInd w:w="-5" w:type="dxa"/>
        <w:tblLayout w:type="fixed"/>
        <w:tblLook w:val="0000"/>
      </w:tblPr>
      <w:tblGrid>
        <w:gridCol w:w="964"/>
        <w:gridCol w:w="8899"/>
      </w:tblGrid>
      <w:tr w:rsidR="00D22291" w:rsidRPr="000B2DD6" w:rsidTr="00D2229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91" w:rsidRPr="000B2DD6" w:rsidRDefault="00D22291" w:rsidP="006769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z w:val="24"/>
                <w:szCs w:val="24"/>
              </w:rPr>
              <w:t>5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91" w:rsidRPr="00C93EB0" w:rsidRDefault="00D22291" w:rsidP="008B0739">
            <w:pPr>
              <w:pStyle w:val="a5"/>
              <w:numPr>
                <w:ilvl w:val="0"/>
                <w:numId w:val="17"/>
              </w:numPr>
              <w:snapToGrid w:val="0"/>
              <w:spacing w:line="240" w:lineRule="auto"/>
              <w:ind w:left="742" w:hanging="708"/>
            </w:pPr>
            <w:r w:rsidRPr="00C93EB0">
              <w:t>Анализ</w:t>
            </w:r>
            <w:r w:rsidR="00B95E29">
              <w:t xml:space="preserve"> </w:t>
            </w:r>
            <w:r w:rsidRPr="00C93EB0">
              <w:t>текста</w:t>
            </w:r>
            <w:r w:rsidR="00B95E29">
              <w:t xml:space="preserve"> </w:t>
            </w:r>
            <w:r w:rsidRPr="00C93EB0">
              <w:t>с</w:t>
            </w:r>
            <w:r w:rsidR="00B95E29">
              <w:t xml:space="preserve"> </w:t>
            </w:r>
            <w:r w:rsidRPr="00C93EB0">
              <w:t>целью</w:t>
            </w:r>
            <w:r w:rsidR="00B95E29">
              <w:t xml:space="preserve"> </w:t>
            </w:r>
            <w:r w:rsidRPr="00C93EB0">
              <w:t>отделения</w:t>
            </w:r>
            <w:r w:rsidR="00B95E29">
              <w:t xml:space="preserve"> </w:t>
            </w:r>
            <w:r w:rsidRPr="00C93EB0">
              <w:t>главной</w:t>
            </w:r>
            <w:r w:rsidR="00B95E29">
              <w:t xml:space="preserve"> </w:t>
            </w:r>
            <w:r w:rsidRPr="00C93EB0">
              <w:t>информации</w:t>
            </w:r>
            <w:r w:rsidR="00B95E29">
              <w:t xml:space="preserve"> </w:t>
            </w:r>
            <w:proofErr w:type="gramStart"/>
            <w:r w:rsidRPr="00C93EB0">
              <w:t>от</w:t>
            </w:r>
            <w:proofErr w:type="gramEnd"/>
            <w:r w:rsidR="00B95E29">
              <w:t xml:space="preserve"> </w:t>
            </w:r>
            <w:r w:rsidRPr="00C93EB0">
              <w:t>второстепенной.</w:t>
            </w:r>
          </w:p>
          <w:p w:rsidR="00D22291" w:rsidRPr="00C93EB0" w:rsidRDefault="00D22291" w:rsidP="008B0739">
            <w:pPr>
              <w:pStyle w:val="a5"/>
              <w:numPr>
                <w:ilvl w:val="0"/>
                <w:numId w:val="17"/>
              </w:numPr>
              <w:snapToGrid w:val="0"/>
              <w:spacing w:line="240" w:lineRule="auto"/>
              <w:ind w:left="742" w:hanging="708"/>
            </w:pPr>
            <w:r w:rsidRPr="00C93EB0">
              <w:t>Умение</w:t>
            </w:r>
            <w:r w:rsidR="00B95E29">
              <w:t xml:space="preserve"> </w:t>
            </w:r>
            <w:r w:rsidRPr="00C93EB0">
              <w:t>составлять</w:t>
            </w:r>
            <w:r w:rsidR="00B95E29">
              <w:t xml:space="preserve"> </w:t>
            </w:r>
            <w:r w:rsidRPr="00C93EB0">
              <w:t>на</w:t>
            </w:r>
            <w:r w:rsidR="00B95E29">
              <w:t xml:space="preserve"> </w:t>
            </w:r>
            <w:r w:rsidRPr="00C93EB0">
              <w:t>основании</w:t>
            </w:r>
            <w:r w:rsidR="00B95E29">
              <w:t xml:space="preserve"> </w:t>
            </w:r>
            <w:r w:rsidRPr="00C93EB0">
              <w:t>текста</w:t>
            </w:r>
            <w:r w:rsidR="00B95E29">
              <w:t xml:space="preserve"> </w:t>
            </w:r>
            <w:r w:rsidRPr="00C93EB0">
              <w:t>монологическое</w:t>
            </w:r>
            <w:r w:rsidR="00B95E29">
              <w:t xml:space="preserve"> </w:t>
            </w:r>
            <w:r w:rsidRPr="00C93EB0">
              <w:t>высказывание</w:t>
            </w:r>
            <w:r w:rsidR="00B95E29">
              <w:t xml:space="preserve"> </w:t>
            </w:r>
            <w:r w:rsidRPr="00C93EB0">
              <w:t>по</w:t>
            </w:r>
            <w:r w:rsidR="00B95E29">
              <w:t xml:space="preserve"> </w:t>
            </w:r>
            <w:r w:rsidRPr="00C93EB0">
              <w:t>заданной</w:t>
            </w:r>
            <w:r w:rsidR="00B95E29">
              <w:t xml:space="preserve"> </w:t>
            </w:r>
            <w:r w:rsidRPr="00C93EB0">
              <w:t>теме.</w:t>
            </w:r>
          </w:p>
          <w:p w:rsidR="00D22291" w:rsidRPr="00C93EB0" w:rsidRDefault="00D22291" w:rsidP="008B0739">
            <w:pPr>
              <w:pStyle w:val="a5"/>
              <w:numPr>
                <w:ilvl w:val="0"/>
                <w:numId w:val="17"/>
              </w:numPr>
              <w:snapToGrid w:val="0"/>
              <w:spacing w:line="240" w:lineRule="auto"/>
              <w:ind w:left="742" w:hanging="708"/>
            </w:pPr>
            <w:r w:rsidRPr="00C93EB0">
              <w:rPr>
                <w:spacing w:val="-2"/>
              </w:rPr>
              <w:t>Умение</w:t>
            </w:r>
            <w:r w:rsidR="00B95E29">
              <w:rPr>
                <w:spacing w:val="-2"/>
              </w:rPr>
              <w:t xml:space="preserve"> </w:t>
            </w:r>
            <w:r w:rsidRPr="00C93EB0">
              <w:rPr>
                <w:spacing w:val="-2"/>
              </w:rPr>
              <w:t>сотрудничать</w:t>
            </w:r>
            <w:r w:rsidR="00B95E29">
              <w:rPr>
                <w:spacing w:val="-2"/>
              </w:rPr>
              <w:t xml:space="preserve"> </w:t>
            </w:r>
            <w:r w:rsidRPr="00C93EB0">
              <w:rPr>
                <w:spacing w:val="-2"/>
              </w:rPr>
              <w:t>в</w:t>
            </w:r>
            <w:r w:rsidR="00B95E29">
              <w:rPr>
                <w:spacing w:val="-2"/>
              </w:rPr>
              <w:t xml:space="preserve"> </w:t>
            </w:r>
            <w:r w:rsidRPr="00C93EB0">
              <w:rPr>
                <w:spacing w:val="-2"/>
              </w:rPr>
              <w:t>процессе</w:t>
            </w:r>
            <w:r w:rsidR="00B95E29">
              <w:rPr>
                <w:spacing w:val="-2"/>
              </w:rPr>
              <w:t xml:space="preserve"> </w:t>
            </w:r>
            <w:r w:rsidRPr="00C93EB0">
              <w:rPr>
                <w:spacing w:val="-2"/>
              </w:rPr>
              <w:t>создания</w:t>
            </w:r>
            <w:r w:rsidR="00B95E29">
              <w:rPr>
                <w:spacing w:val="-2"/>
              </w:rPr>
              <w:t xml:space="preserve"> </w:t>
            </w:r>
            <w:r w:rsidRPr="00C93EB0">
              <w:rPr>
                <w:spacing w:val="-2"/>
              </w:rPr>
              <w:t>общего</w:t>
            </w:r>
            <w:r w:rsidR="00B95E29">
              <w:rPr>
                <w:spacing w:val="-2"/>
              </w:rPr>
              <w:t xml:space="preserve"> </w:t>
            </w:r>
            <w:r w:rsidRPr="00C93EB0">
              <w:rPr>
                <w:spacing w:val="-2"/>
              </w:rPr>
              <w:t>продукта</w:t>
            </w:r>
            <w:r w:rsidR="00B95E29">
              <w:rPr>
                <w:spacing w:val="-2"/>
              </w:rPr>
              <w:t xml:space="preserve"> </w:t>
            </w:r>
            <w:r w:rsidRPr="00C93EB0">
              <w:rPr>
                <w:spacing w:val="-2"/>
              </w:rPr>
              <w:t>совместной</w:t>
            </w:r>
            <w:r w:rsidR="00B95E29">
              <w:rPr>
                <w:spacing w:val="-2"/>
              </w:rPr>
              <w:t xml:space="preserve"> </w:t>
            </w:r>
            <w:r w:rsidRPr="00C93EB0">
              <w:rPr>
                <w:spacing w:val="-2"/>
              </w:rPr>
              <w:t>деятельности.</w:t>
            </w:r>
          </w:p>
        </w:tc>
      </w:tr>
    </w:tbl>
    <w:p w:rsidR="00D22291" w:rsidRPr="000B2DD6" w:rsidRDefault="00D22291" w:rsidP="0067691F">
      <w:pPr>
        <w:pStyle w:val="a3"/>
        <w:spacing w:after="0"/>
        <w:jc w:val="both"/>
        <w:rPr>
          <w:b/>
          <w:bCs/>
          <w:sz w:val="24"/>
          <w:szCs w:val="24"/>
        </w:rPr>
      </w:pPr>
    </w:p>
    <w:p w:rsidR="00D22291" w:rsidRPr="000B2DD6" w:rsidRDefault="00FF241B" w:rsidP="003705E7">
      <w:pPr>
        <w:pStyle w:val="a3"/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D22291" w:rsidRPr="000B2DD6">
        <w:rPr>
          <w:b/>
          <w:bCs/>
          <w:sz w:val="24"/>
          <w:szCs w:val="24"/>
        </w:rPr>
        <w:t>.</w:t>
      </w:r>
      <w:r w:rsidR="00B95E29">
        <w:rPr>
          <w:b/>
          <w:bCs/>
          <w:sz w:val="24"/>
          <w:szCs w:val="24"/>
        </w:rPr>
        <w:t xml:space="preserve"> </w:t>
      </w:r>
      <w:r w:rsidR="00D22291" w:rsidRPr="000B2DD6">
        <w:rPr>
          <w:b/>
          <w:sz w:val="24"/>
          <w:szCs w:val="24"/>
        </w:rPr>
        <w:t>Объекты</w:t>
      </w:r>
      <w:r w:rsidR="00B95E29">
        <w:rPr>
          <w:b/>
          <w:sz w:val="24"/>
          <w:szCs w:val="24"/>
        </w:rPr>
        <w:t xml:space="preserve"> </w:t>
      </w:r>
      <w:r w:rsidR="00D22291" w:rsidRPr="000B2DD6">
        <w:rPr>
          <w:b/>
          <w:sz w:val="24"/>
          <w:szCs w:val="24"/>
        </w:rPr>
        <w:t>оценки:</w:t>
      </w:r>
    </w:p>
    <w:p w:rsidR="00D22291" w:rsidRPr="000B2DD6" w:rsidRDefault="00B95E29" w:rsidP="003705E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right="19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«листовка»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защита;</w:t>
      </w:r>
    </w:p>
    <w:p w:rsidR="00D22291" w:rsidRPr="000B2DD6" w:rsidRDefault="00B95E29" w:rsidP="003705E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right="19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сотрудничество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группе;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2291" w:rsidRPr="000B2DD6" w:rsidRDefault="00B95E29" w:rsidP="003705E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" w:right="19" w:hanging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1"/>
          <w:sz w:val="24"/>
          <w:szCs w:val="24"/>
        </w:rPr>
        <w:t>эмоциональное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1"/>
          <w:sz w:val="24"/>
          <w:szCs w:val="24"/>
        </w:rPr>
        <w:t>отношение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1"/>
          <w:sz w:val="24"/>
          <w:szCs w:val="24"/>
        </w:rPr>
        <w:t>совместной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1"/>
          <w:sz w:val="24"/>
          <w:szCs w:val="24"/>
        </w:rPr>
        <w:t>деятельности.</w:t>
      </w:r>
    </w:p>
    <w:p w:rsidR="00D22291" w:rsidRPr="000B2DD6" w:rsidRDefault="00D22291" w:rsidP="006A7777">
      <w:pPr>
        <w:pStyle w:val="a3"/>
        <w:spacing w:after="0"/>
        <w:jc w:val="both"/>
        <w:rPr>
          <w:sz w:val="24"/>
          <w:szCs w:val="24"/>
        </w:rPr>
      </w:pPr>
    </w:p>
    <w:p w:rsidR="00D22291" w:rsidRDefault="00FF241B" w:rsidP="003705E7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C93EB0">
        <w:rPr>
          <w:b/>
          <w:sz w:val="24"/>
          <w:szCs w:val="24"/>
        </w:rPr>
        <w:t>.</w:t>
      </w:r>
      <w:r w:rsidR="00B95E29">
        <w:rPr>
          <w:sz w:val="24"/>
          <w:szCs w:val="24"/>
        </w:rPr>
        <w:t xml:space="preserve"> </w:t>
      </w:r>
      <w:r w:rsidR="00D22291" w:rsidRPr="000B2DD6">
        <w:rPr>
          <w:b/>
          <w:sz w:val="24"/>
          <w:szCs w:val="24"/>
        </w:rPr>
        <w:t>Инструмент</w:t>
      </w:r>
      <w:r w:rsidR="00B95E29">
        <w:rPr>
          <w:b/>
          <w:sz w:val="24"/>
          <w:szCs w:val="24"/>
        </w:rPr>
        <w:t xml:space="preserve"> </w:t>
      </w:r>
      <w:r w:rsidR="00D22291" w:rsidRPr="000B2DD6">
        <w:rPr>
          <w:b/>
          <w:sz w:val="24"/>
          <w:szCs w:val="24"/>
        </w:rPr>
        <w:t>оценивания</w:t>
      </w:r>
      <w:r w:rsidR="00D22291" w:rsidRPr="000B2DD6">
        <w:rPr>
          <w:sz w:val="24"/>
          <w:szCs w:val="24"/>
        </w:rPr>
        <w:t>:</w:t>
      </w:r>
      <w:r w:rsidR="00B95E29">
        <w:rPr>
          <w:sz w:val="24"/>
          <w:szCs w:val="24"/>
        </w:rPr>
        <w:t xml:space="preserve"> </w:t>
      </w:r>
      <w:r w:rsidR="00D22291" w:rsidRPr="000B2DD6">
        <w:rPr>
          <w:sz w:val="24"/>
          <w:szCs w:val="24"/>
        </w:rPr>
        <w:t>карта</w:t>
      </w:r>
      <w:r w:rsidR="00B95E29">
        <w:rPr>
          <w:sz w:val="24"/>
          <w:szCs w:val="24"/>
        </w:rPr>
        <w:t xml:space="preserve"> </w:t>
      </w:r>
      <w:r w:rsidR="00D22291" w:rsidRPr="000B2DD6">
        <w:rPr>
          <w:sz w:val="24"/>
          <w:szCs w:val="24"/>
        </w:rPr>
        <w:t>наблюдения.</w:t>
      </w:r>
    </w:p>
    <w:p w:rsidR="006A7777" w:rsidRPr="000B2DD6" w:rsidRDefault="006A7777" w:rsidP="006A7777">
      <w:pPr>
        <w:pStyle w:val="a3"/>
        <w:spacing w:after="0"/>
        <w:jc w:val="both"/>
        <w:rPr>
          <w:sz w:val="24"/>
          <w:szCs w:val="24"/>
        </w:rPr>
      </w:pPr>
    </w:p>
    <w:p w:rsidR="00D22291" w:rsidRPr="000B2DD6" w:rsidRDefault="00FF241B" w:rsidP="003705E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.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Рубрикатор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D22291" w:rsidRPr="006A7777">
        <w:rPr>
          <w:rFonts w:ascii="Times New Roman" w:hAnsi="Times New Roman"/>
          <w:bCs/>
          <w:sz w:val="24"/>
          <w:szCs w:val="24"/>
        </w:rPr>
        <w:t>критериальная</w:t>
      </w:r>
      <w:proofErr w:type="spellEnd"/>
      <w:r w:rsidR="00B95E29" w:rsidRPr="006A7777">
        <w:rPr>
          <w:rFonts w:ascii="Times New Roman" w:hAnsi="Times New Roman"/>
          <w:bCs/>
          <w:sz w:val="24"/>
          <w:szCs w:val="24"/>
        </w:rPr>
        <w:t xml:space="preserve"> </w:t>
      </w:r>
      <w:r w:rsidR="00D22291" w:rsidRPr="006A7777">
        <w:rPr>
          <w:rFonts w:ascii="Times New Roman" w:hAnsi="Times New Roman"/>
          <w:bCs/>
          <w:sz w:val="24"/>
          <w:szCs w:val="24"/>
        </w:rPr>
        <w:t>шкала</w:t>
      </w:r>
      <w:r w:rsidR="00B95E29" w:rsidRPr="006A7777">
        <w:rPr>
          <w:rFonts w:ascii="Times New Roman" w:hAnsi="Times New Roman"/>
          <w:bCs/>
          <w:sz w:val="24"/>
          <w:szCs w:val="24"/>
        </w:rPr>
        <w:t xml:space="preserve"> </w:t>
      </w:r>
      <w:r w:rsidR="00D22291" w:rsidRPr="006A7777">
        <w:rPr>
          <w:rFonts w:ascii="Times New Roman" w:hAnsi="Times New Roman"/>
          <w:bCs/>
          <w:sz w:val="24"/>
          <w:szCs w:val="24"/>
        </w:rPr>
        <w:t>оценки</w:t>
      </w:r>
      <w:r w:rsidR="00B95E29" w:rsidRPr="006A7777">
        <w:rPr>
          <w:rFonts w:ascii="Times New Roman" w:hAnsi="Times New Roman"/>
          <w:bCs/>
          <w:sz w:val="24"/>
          <w:szCs w:val="24"/>
        </w:rPr>
        <w:t xml:space="preserve"> </w:t>
      </w:r>
      <w:r w:rsidR="00D22291" w:rsidRPr="006A7777">
        <w:rPr>
          <w:rFonts w:ascii="Times New Roman" w:hAnsi="Times New Roman"/>
          <w:bCs/>
          <w:sz w:val="24"/>
          <w:szCs w:val="24"/>
        </w:rPr>
        <w:t>достижений</w:t>
      </w:r>
      <w:r w:rsidR="00B95E29" w:rsidRPr="006A7777">
        <w:rPr>
          <w:rFonts w:ascii="Times New Roman" w:hAnsi="Times New Roman"/>
          <w:bCs/>
          <w:sz w:val="24"/>
          <w:szCs w:val="24"/>
        </w:rPr>
        <w:t xml:space="preserve"> </w:t>
      </w:r>
      <w:r w:rsidR="00D22291" w:rsidRPr="006A7777">
        <w:rPr>
          <w:rFonts w:ascii="Times New Roman" w:hAnsi="Times New Roman"/>
          <w:bCs/>
          <w:sz w:val="24"/>
          <w:szCs w:val="24"/>
        </w:rPr>
        <w:t>учащихся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474"/>
        <w:gridCol w:w="2001"/>
        <w:gridCol w:w="6199"/>
        <w:gridCol w:w="1072"/>
      </w:tblGrid>
      <w:tr w:rsidR="00D22291" w:rsidRPr="000B2DD6" w:rsidTr="006A7777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291" w:rsidRPr="000B2DD6" w:rsidRDefault="00D22291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91" w:rsidRPr="000B2DD6" w:rsidRDefault="00D22291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DD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291" w:rsidRPr="000B2DD6" w:rsidRDefault="00D22291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DD6">
              <w:rPr>
                <w:rFonts w:ascii="Times New Roman" w:hAnsi="Times New Roman"/>
                <w:b/>
                <w:bCs/>
                <w:sz w:val="24"/>
                <w:szCs w:val="24"/>
              </w:rPr>
              <w:t>Дескрипторы</w:t>
            </w:r>
            <w:r w:rsidR="00B95E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b/>
                <w:bCs/>
                <w:sz w:val="24"/>
                <w:szCs w:val="24"/>
              </w:rPr>
              <w:t>(описание</w:t>
            </w:r>
            <w:r w:rsidR="00B95E2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критериев)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291" w:rsidRPr="000B2DD6" w:rsidRDefault="00D22291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2DD6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</w:tr>
      <w:tr w:rsidR="00385E9D" w:rsidRPr="000B2DD6" w:rsidTr="006A7777">
        <w:trPr>
          <w:trHeight w:val="105"/>
        </w:trPr>
        <w:tc>
          <w:tcPr>
            <w:tcW w:w="474" w:type="dxa"/>
            <w:vMerge w:val="restart"/>
            <w:tcBorders>
              <w:left w:val="single" w:sz="4" w:space="0" w:color="000000"/>
            </w:tcBorders>
          </w:tcPr>
          <w:p w:rsidR="00385E9D" w:rsidRPr="00DF126C" w:rsidRDefault="00385E9D" w:rsidP="0067691F">
            <w:pPr>
              <w:snapToGrid w:val="0"/>
              <w:spacing w:after="0" w:line="240" w:lineRule="auto"/>
              <w:ind w:left="20" w:hanging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A7777" w:rsidRDefault="00385E9D" w:rsidP="006A7777">
            <w:pPr>
              <w:snapToGrid w:val="0"/>
              <w:spacing w:after="0" w:line="240" w:lineRule="auto"/>
              <w:ind w:left="20" w:hanging="20"/>
              <w:rPr>
                <w:rFonts w:ascii="Times New Roman" w:hAnsi="Times New Roman"/>
                <w:sz w:val="24"/>
                <w:szCs w:val="24"/>
              </w:rPr>
            </w:pPr>
            <w:r w:rsidRPr="00DF126C">
              <w:rPr>
                <w:rFonts w:ascii="Times New Roman" w:hAnsi="Times New Roman"/>
                <w:sz w:val="24"/>
                <w:szCs w:val="24"/>
              </w:rPr>
              <w:t>Личная</w:t>
            </w:r>
          </w:p>
          <w:p w:rsidR="006A7777" w:rsidRDefault="00385E9D" w:rsidP="006A7777">
            <w:pPr>
              <w:snapToGrid w:val="0"/>
              <w:spacing w:after="0" w:line="240" w:lineRule="auto"/>
              <w:ind w:left="20" w:hanging="20"/>
              <w:rPr>
                <w:rFonts w:ascii="Times New Roman" w:hAnsi="Times New Roman"/>
                <w:sz w:val="24"/>
                <w:szCs w:val="24"/>
              </w:rPr>
            </w:pPr>
            <w:r w:rsidRPr="00DF126C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85E9D" w:rsidRPr="00DF126C" w:rsidRDefault="00385E9D" w:rsidP="006A7777">
            <w:pPr>
              <w:snapToGrid w:val="0"/>
              <w:spacing w:after="0" w:line="240" w:lineRule="auto"/>
              <w:ind w:left="20" w:hanging="20"/>
              <w:rPr>
                <w:rFonts w:ascii="Times New Roman" w:hAnsi="Times New Roman"/>
                <w:sz w:val="24"/>
                <w:szCs w:val="24"/>
              </w:rPr>
            </w:pPr>
            <w:r w:rsidRPr="00DF126C">
              <w:rPr>
                <w:rFonts w:ascii="Times New Roman" w:hAnsi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DF126C" w:rsidRDefault="00385E9D" w:rsidP="0067691F">
            <w:pPr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Лидер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идеи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по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отбору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из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оформления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«листовки».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Проявляет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инициативу.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Активно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участвует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планировании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работы.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Заботится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качестве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результата.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F126C">
              <w:rPr>
                <w:rFonts w:ascii="Times New Roman" w:hAnsi="Times New Roman"/>
                <w:sz w:val="24"/>
                <w:szCs w:val="24"/>
              </w:rPr>
              <w:t>Неконфликтен</w:t>
            </w:r>
            <w:proofErr w:type="gramEnd"/>
            <w:r w:rsidRPr="00DF126C">
              <w:rPr>
                <w:rFonts w:ascii="Times New Roman" w:hAnsi="Times New Roman"/>
                <w:sz w:val="24"/>
                <w:szCs w:val="24"/>
              </w:rPr>
              <w:t>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разрешать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споры.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DF126C" w:rsidRDefault="00385E9D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26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385E9D" w:rsidRPr="000B2DD6" w:rsidTr="006A7777">
        <w:trPr>
          <w:trHeight w:val="105"/>
        </w:trPr>
        <w:tc>
          <w:tcPr>
            <w:tcW w:w="474" w:type="dxa"/>
            <w:vMerge/>
            <w:tcBorders>
              <w:left w:val="single" w:sz="4" w:space="0" w:color="000000"/>
            </w:tcBorders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385E9D" w:rsidRDefault="00385E9D" w:rsidP="0067691F">
            <w:pPr>
              <w:snapToGri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Работает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группе,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осознает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важность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деле.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Не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проявляет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инициативы,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но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ответственно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исполняет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роль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предложенной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группой,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заботится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качестве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результата.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126C">
              <w:rPr>
                <w:rFonts w:ascii="Times New Roman" w:hAnsi="Times New Roman"/>
                <w:sz w:val="24"/>
                <w:szCs w:val="24"/>
              </w:rPr>
              <w:t>Малоконфликтен</w:t>
            </w:r>
            <w:proofErr w:type="spellEnd"/>
            <w:r w:rsidRPr="00DF126C">
              <w:rPr>
                <w:rFonts w:ascii="Times New Roman" w:hAnsi="Times New Roman"/>
                <w:sz w:val="24"/>
                <w:szCs w:val="24"/>
              </w:rPr>
              <w:t>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разрешать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споры.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2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E9D" w:rsidRPr="000B2DD6" w:rsidTr="006A7777">
        <w:trPr>
          <w:trHeight w:val="10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b/>
                <w:sz w:val="24"/>
                <w:szCs w:val="24"/>
              </w:rPr>
              <w:t>Наблюдатель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Предпочитает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действовать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одиночку,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не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участвует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планировании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работы.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Не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осознает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важность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своей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общем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деле.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Может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стать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источником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126C">
              <w:rPr>
                <w:rFonts w:ascii="Times New Roman" w:hAnsi="Times New Roman"/>
                <w:sz w:val="24"/>
                <w:szCs w:val="24"/>
              </w:rPr>
              <w:t>конфликта.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2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5E9D" w:rsidRPr="000B2DD6" w:rsidTr="006A7777">
        <w:trPr>
          <w:trHeight w:val="53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85E9D" w:rsidRPr="000B2DD6" w:rsidRDefault="00385E9D" w:rsidP="00BE44C9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77" w:rsidRDefault="00385E9D" w:rsidP="006A7777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Сотрудничество</w:t>
            </w:r>
          </w:p>
          <w:p w:rsidR="00385E9D" w:rsidRPr="000B2DD6" w:rsidRDefault="00385E9D" w:rsidP="006A7777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группе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hd w:val="clear" w:color="auto" w:fill="FFFFFF"/>
              <w:spacing w:after="0" w:line="240" w:lineRule="auto"/>
              <w:ind w:left="14" w:right="5"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учащиеся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не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пытаются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договориться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друг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дру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гом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или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не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могут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прийти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к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общему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согласию,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настаивают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каждый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на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своём,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не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стремятся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сотрудничестве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5E9D" w:rsidRPr="000B2DD6" w:rsidTr="006A7777">
        <w:trPr>
          <w:trHeight w:val="535"/>
        </w:trPr>
        <w:tc>
          <w:tcPr>
            <w:tcW w:w="474" w:type="dxa"/>
            <w:vMerge/>
            <w:tcBorders>
              <w:left w:val="single" w:sz="4" w:space="0" w:color="000000"/>
            </w:tcBorders>
          </w:tcPr>
          <w:p w:rsidR="00385E9D" w:rsidRPr="000B2DD6" w:rsidRDefault="00385E9D" w:rsidP="0067691F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hd w:val="clear" w:color="auto" w:fill="FFFFFF"/>
              <w:spacing w:after="0" w:line="240" w:lineRule="auto"/>
              <w:ind w:left="19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z w:val="24"/>
                <w:szCs w:val="24"/>
              </w:rPr>
              <w:t>координация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усилий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частичная,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не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все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спорные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моменты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преодолены,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но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присутствуют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E9D" w:rsidRPr="000B2DD6" w:rsidTr="006A7777">
        <w:trPr>
          <w:trHeight w:val="53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5E9D" w:rsidRPr="000B2DD6" w:rsidRDefault="00385E9D" w:rsidP="0067691F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hd w:val="clear" w:color="auto" w:fill="FFFFFF"/>
              <w:spacing w:after="0" w:line="240" w:lineRule="auto"/>
              <w:ind w:left="19" w:right="1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дети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активно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обсуждают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возможные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вари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анты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«листовки»,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приходят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к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согласию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относительно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общего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замысла,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координируют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усилия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про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цессе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помогают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друг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5E9D" w:rsidRPr="000B2DD6" w:rsidTr="006A7777">
        <w:trPr>
          <w:trHeight w:val="320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85E9D" w:rsidRPr="000B2DD6" w:rsidRDefault="00385E9D" w:rsidP="0067691F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7777" w:rsidRDefault="00385E9D" w:rsidP="006A7777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Эмоциональное</w:t>
            </w:r>
          </w:p>
          <w:p w:rsidR="006A7777" w:rsidRDefault="006A7777" w:rsidP="006A7777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отношение</w:t>
            </w:r>
          </w:p>
          <w:p w:rsidR="006A7777" w:rsidRDefault="00385E9D" w:rsidP="006A7777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совместной</w:t>
            </w:r>
          </w:p>
          <w:p w:rsidR="00385E9D" w:rsidRPr="000B2DD6" w:rsidRDefault="00385E9D" w:rsidP="006A7777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A7777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DD6">
              <w:rPr>
                <w:rFonts w:ascii="Times New Roman" w:hAnsi="Times New Roman"/>
                <w:sz w:val="24"/>
                <w:szCs w:val="24"/>
              </w:rPr>
              <w:t>отрицательное</w:t>
            </w:r>
            <w:proofErr w:type="gramEnd"/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(партнёры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игнорируют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друг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друга,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спорят,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ссорятся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др.)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85E9D" w:rsidRPr="000B2DD6" w:rsidTr="006A7777">
        <w:trPr>
          <w:trHeight w:val="320"/>
        </w:trPr>
        <w:tc>
          <w:tcPr>
            <w:tcW w:w="474" w:type="dxa"/>
            <w:vMerge/>
            <w:tcBorders>
              <w:left w:val="single" w:sz="4" w:space="0" w:color="000000"/>
            </w:tcBorders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нейтральное</w:t>
            </w:r>
            <w:proofErr w:type="gramEnd"/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(учащиеся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взаимодействуют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друг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="00B95E2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дру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гом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в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силу</w:t>
            </w:r>
            <w:r w:rsidR="00B95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z w:val="24"/>
                <w:szCs w:val="24"/>
              </w:rPr>
              <w:t>необходимости)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85E9D" w:rsidRPr="000B2DD6" w:rsidTr="006A7777">
        <w:trPr>
          <w:trHeight w:val="32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0B2DD6" w:rsidRDefault="00385E9D" w:rsidP="006A77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позитивное</w:t>
            </w:r>
            <w:proofErr w:type="gramEnd"/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(участники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группы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работают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удовольствием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="00B95E2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B2DD6">
              <w:rPr>
                <w:rFonts w:ascii="Times New Roman" w:hAnsi="Times New Roman"/>
                <w:spacing w:val="-2"/>
                <w:sz w:val="24"/>
                <w:szCs w:val="24"/>
              </w:rPr>
              <w:t>инте</w:t>
            </w:r>
            <w:r w:rsidRPr="000B2DD6">
              <w:rPr>
                <w:rFonts w:ascii="Times New Roman" w:hAnsi="Times New Roman"/>
                <w:spacing w:val="-1"/>
                <w:sz w:val="24"/>
                <w:szCs w:val="24"/>
              </w:rPr>
              <w:t>ресом)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0B2DD6" w:rsidRDefault="00385E9D" w:rsidP="006769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D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5E9D" w:rsidRPr="006A7777" w:rsidTr="006A7777"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</w:tcPr>
          <w:p w:rsidR="00385E9D" w:rsidRPr="006A7777" w:rsidRDefault="00385E9D" w:rsidP="0067691F">
            <w:pPr>
              <w:snapToGri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6A7777" w:rsidRDefault="00385E9D" w:rsidP="0067691F">
            <w:pPr>
              <w:snapToGrid w:val="0"/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E9D" w:rsidRPr="006A7777" w:rsidRDefault="006A7777" w:rsidP="006A7777">
            <w:pPr>
              <w:snapToGrid w:val="0"/>
              <w:spacing w:after="0" w:line="240" w:lineRule="auto"/>
              <w:ind w:left="142" w:hanging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777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="009D6AA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E9D" w:rsidRPr="006A7777" w:rsidRDefault="00385E9D" w:rsidP="0067691F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777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04618F" w:rsidRDefault="0004618F" w:rsidP="0067691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A02092" w:rsidRDefault="00DE5C3B" w:rsidP="0067691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Уровни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достижений</w:t>
      </w:r>
      <w:r w:rsidR="00A02092">
        <w:rPr>
          <w:rFonts w:ascii="Times New Roman" w:hAnsi="Times New Roman"/>
          <w:b/>
          <w:bCs/>
          <w:sz w:val="24"/>
          <w:szCs w:val="24"/>
        </w:rPr>
        <w:t>:</w:t>
      </w:r>
    </w:p>
    <w:p w:rsidR="00385E9D" w:rsidRDefault="00385E9D" w:rsidP="006769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5-6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баллов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высокий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уровень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развития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коммуникативных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УУД.</w:t>
      </w:r>
    </w:p>
    <w:p w:rsidR="00385E9D" w:rsidRPr="00A02092" w:rsidRDefault="00385E9D" w:rsidP="006769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3-4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балла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-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средний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уровень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развития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2092">
        <w:rPr>
          <w:rFonts w:ascii="Times New Roman" w:hAnsi="Times New Roman"/>
          <w:bCs/>
          <w:sz w:val="24"/>
          <w:szCs w:val="24"/>
        </w:rPr>
        <w:t>коммуникативных</w:t>
      </w:r>
      <w:proofErr w:type="gramEnd"/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УУД.</w:t>
      </w:r>
    </w:p>
    <w:p w:rsidR="00385E9D" w:rsidRDefault="00385E9D" w:rsidP="006769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1-2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балла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-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низкий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уровень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развития</w:t>
      </w:r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2092">
        <w:rPr>
          <w:rFonts w:ascii="Times New Roman" w:hAnsi="Times New Roman"/>
          <w:bCs/>
          <w:sz w:val="24"/>
          <w:szCs w:val="24"/>
        </w:rPr>
        <w:t>коммуникативных</w:t>
      </w:r>
      <w:proofErr w:type="gramEnd"/>
      <w:r w:rsidR="00B95E29">
        <w:rPr>
          <w:rFonts w:ascii="Times New Roman" w:hAnsi="Times New Roman"/>
          <w:bCs/>
          <w:sz w:val="24"/>
          <w:szCs w:val="24"/>
        </w:rPr>
        <w:t xml:space="preserve"> </w:t>
      </w:r>
      <w:r w:rsidRPr="00A02092">
        <w:rPr>
          <w:rFonts w:ascii="Times New Roman" w:hAnsi="Times New Roman"/>
          <w:bCs/>
          <w:sz w:val="24"/>
          <w:szCs w:val="24"/>
        </w:rPr>
        <w:t>УУД.</w:t>
      </w:r>
    </w:p>
    <w:p w:rsidR="00BE44C9" w:rsidRPr="00A02092" w:rsidRDefault="00BE44C9" w:rsidP="0067691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22291" w:rsidRPr="000B2DD6" w:rsidRDefault="009D6AA5" w:rsidP="003705E7">
      <w:pPr>
        <w:spacing w:after="0" w:line="240" w:lineRule="auto"/>
        <w:ind w:left="-142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.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Шкала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перевода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баллов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(уровней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достижений)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в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отметку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(1-5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баллов)</w:t>
      </w:r>
    </w:p>
    <w:tbl>
      <w:tblPr>
        <w:tblStyle w:val="a7"/>
        <w:tblW w:w="0" w:type="auto"/>
        <w:tblLayout w:type="fixed"/>
        <w:tblLook w:val="00A0"/>
      </w:tblPr>
      <w:tblGrid>
        <w:gridCol w:w="1788"/>
        <w:gridCol w:w="1276"/>
      </w:tblGrid>
      <w:tr w:rsidR="00D22291" w:rsidRPr="009D6AA5" w:rsidTr="009D6AA5">
        <w:tc>
          <w:tcPr>
            <w:tcW w:w="1788" w:type="dxa"/>
          </w:tcPr>
          <w:p w:rsidR="00D22291" w:rsidRPr="009D6AA5" w:rsidRDefault="00D22291" w:rsidP="009D6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B95E29" w:rsidRPr="009D6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AA5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276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</w:tr>
      <w:tr w:rsidR="00D22291" w:rsidRPr="009D6AA5" w:rsidTr="009D6AA5">
        <w:tc>
          <w:tcPr>
            <w:tcW w:w="1788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D22291" w:rsidRPr="009D6AA5" w:rsidTr="009D6AA5">
        <w:tc>
          <w:tcPr>
            <w:tcW w:w="1788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</w:tr>
      <w:tr w:rsidR="00D22291" w:rsidRPr="009D6AA5" w:rsidTr="009D6AA5">
        <w:tc>
          <w:tcPr>
            <w:tcW w:w="1788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</w:tr>
      <w:tr w:rsidR="00D22291" w:rsidRPr="009D6AA5" w:rsidTr="009D6AA5">
        <w:tc>
          <w:tcPr>
            <w:tcW w:w="1788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</w:tr>
      <w:tr w:rsidR="00D22291" w:rsidRPr="009D6AA5" w:rsidTr="009D6AA5">
        <w:tc>
          <w:tcPr>
            <w:tcW w:w="1788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22291" w:rsidRPr="009D6AA5" w:rsidRDefault="00D22291" w:rsidP="00676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AA5">
              <w:rPr>
                <w:rFonts w:ascii="Times New Roman" w:hAnsi="Times New Roman"/>
                <w:sz w:val="24"/>
                <w:szCs w:val="24"/>
              </w:rPr>
              <w:t>«1»</w:t>
            </w:r>
          </w:p>
        </w:tc>
      </w:tr>
    </w:tbl>
    <w:p w:rsidR="00D22291" w:rsidRPr="000B2DD6" w:rsidRDefault="00D22291" w:rsidP="006769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22291" w:rsidRPr="000B2DD6" w:rsidRDefault="009D6AA5" w:rsidP="003705E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.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Процедура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оценивания:</w:t>
      </w:r>
    </w:p>
    <w:p w:rsidR="00D22291" w:rsidRPr="000B2DD6" w:rsidRDefault="00D22291" w:rsidP="006769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t>Контрольное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мероприятие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(стартовая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диагностика)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AA2208">
        <w:rPr>
          <w:rFonts w:ascii="Times New Roman" w:hAnsi="Times New Roman"/>
          <w:sz w:val="24"/>
          <w:szCs w:val="24"/>
        </w:rPr>
        <w:t>необходимо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AA2208">
        <w:rPr>
          <w:rFonts w:ascii="Times New Roman" w:hAnsi="Times New Roman"/>
          <w:sz w:val="24"/>
          <w:szCs w:val="24"/>
        </w:rPr>
        <w:t>провести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в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C93EB0">
        <w:rPr>
          <w:rFonts w:ascii="Times New Roman" w:hAnsi="Times New Roman"/>
          <w:sz w:val="24"/>
          <w:szCs w:val="24"/>
        </w:rPr>
        <w:t>первой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четверти.</w:t>
      </w:r>
    </w:p>
    <w:p w:rsidR="00D22291" w:rsidRPr="000B2DD6" w:rsidRDefault="00D22291" w:rsidP="006769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t>Класс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делится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на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группы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(4-5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человек).</w:t>
      </w:r>
    </w:p>
    <w:p w:rsidR="00D22291" w:rsidRPr="000B2DD6" w:rsidRDefault="00D22291" w:rsidP="006769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t>Каждой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группе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выдается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лист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заданием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критериями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оценок.</w:t>
      </w:r>
    </w:p>
    <w:p w:rsidR="00D22291" w:rsidRPr="000B2DD6" w:rsidRDefault="00D22291" w:rsidP="006769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t>Педагог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устно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поясняет,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что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требуется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сделать,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как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начисляются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баллы.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При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необходимости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отвечает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на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вопросы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учащихся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процедуре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оценивания.</w:t>
      </w:r>
    </w:p>
    <w:p w:rsidR="00D22291" w:rsidRPr="000B2DD6" w:rsidRDefault="00D22291" w:rsidP="006769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lastRenderedPageBreak/>
        <w:t>Наблюдатели: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в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каждой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группе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-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2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человека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(1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учитель,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1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старшеклассник).</w:t>
      </w:r>
    </w:p>
    <w:p w:rsidR="00D22291" w:rsidRPr="000B2DD6" w:rsidRDefault="00D22291" w:rsidP="0067691F">
      <w:pPr>
        <w:pStyle w:val="a5"/>
        <w:numPr>
          <w:ilvl w:val="0"/>
          <w:numId w:val="4"/>
        </w:numPr>
        <w:spacing w:line="240" w:lineRule="auto"/>
      </w:pPr>
      <w:r w:rsidRPr="000B2DD6">
        <w:t>Каждому</w:t>
      </w:r>
      <w:r w:rsidR="00B95E29">
        <w:t xml:space="preserve"> </w:t>
      </w:r>
      <w:r w:rsidRPr="000B2DD6">
        <w:t>наблюдателю</w:t>
      </w:r>
      <w:r w:rsidR="00B95E29">
        <w:t xml:space="preserve"> </w:t>
      </w:r>
      <w:r w:rsidRPr="000B2DD6">
        <w:t>выдается</w:t>
      </w:r>
      <w:r w:rsidR="00B95E29">
        <w:t xml:space="preserve"> </w:t>
      </w:r>
      <w:r w:rsidRPr="000B2DD6">
        <w:t>ли</w:t>
      </w:r>
      <w:proofErr w:type="gramStart"/>
      <w:r w:rsidRPr="000B2DD6">
        <w:t>ст</w:t>
      </w:r>
      <w:r w:rsidR="00B95E29">
        <w:t xml:space="preserve"> </w:t>
      </w:r>
      <w:r w:rsidRPr="000B2DD6">
        <w:t>с</w:t>
      </w:r>
      <w:r w:rsidR="00B95E29">
        <w:t xml:space="preserve"> </w:t>
      </w:r>
      <w:r w:rsidRPr="000B2DD6">
        <w:t>кр</w:t>
      </w:r>
      <w:proofErr w:type="gramEnd"/>
      <w:r w:rsidRPr="000B2DD6">
        <w:t>итериями</w:t>
      </w:r>
      <w:r w:rsidR="00B95E29">
        <w:t xml:space="preserve"> </w:t>
      </w:r>
      <w:r w:rsidRPr="000B2DD6">
        <w:t>и</w:t>
      </w:r>
      <w:r w:rsidR="00B95E29">
        <w:t xml:space="preserve"> </w:t>
      </w:r>
      <w:r w:rsidRPr="000B2DD6">
        <w:t>параметрами.</w:t>
      </w:r>
    </w:p>
    <w:p w:rsidR="00D22291" w:rsidRPr="000B2DD6" w:rsidRDefault="00D22291" w:rsidP="006769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t>Наблюдатели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заполняют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таблицы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выставляют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баллы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согласно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критериям.</w:t>
      </w:r>
    </w:p>
    <w:p w:rsidR="00D22291" w:rsidRDefault="00D22291" w:rsidP="0067691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sz w:val="24"/>
          <w:szCs w:val="24"/>
        </w:rPr>
        <w:t>Подведение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итогов.</w:t>
      </w:r>
    </w:p>
    <w:p w:rsidR="009D6AA5" w:rsidRPr="000B2DD6" w:rsidRDefault="009D6AA5" w:rsidP="009D6AA5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22291" w:rsidRPr="000B2DD6" w:rsidRDefault="009D6AA5" w:rsidP="00370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12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.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«Техническое»</w:t>
      </w:r>
      <w:r w:rsidR="00B95E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b/>
          <w:bCs/>
          <w:sz w:val="24"/>
          <w:szCs w:val="24"/>
        </w:rPr>
        <w:t>задание:</w:t>
      </w:r>
      <w:r w:rsidR="00B95E29">
        <w:rPr>
          <w:rFonts w:ascii="Times New Roman" w:hAnsi="Times New Roman"/>
          <w:sz w:val="24"/>
          <w:szCs w:val="24"/>
        </w:rPr>
        <w:t xml:space="preserve"> </w:t>
      </w:r>
    </w:p>
    <w:p w:rsidR="00D22291" w:rsidRPr="000B2DD6" w:rsidRDefault="00D22291" w:rsidP="003705E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i/>
          <w:sz w:val="24"/>
          <w:szCs w:val="24"/>
        </w:rPr>
        <w:t>Материал</w:t>
      </w:r>
      <w:r w:rsidRPr="000B2DD6">
        <w:rPr>
          <w:rFonts w:ascii="Times New Roman" w:hAnsi="Times New Roman"/>
          <w:sz w:val="24"/>
          <w:szCs w:val="24"/>
        </w:rPr>
        <w:t>: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текст,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справочный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листок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(определение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слова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«листовка»</w:t>
      </w:r>
      <w:r w:rsidR="00DF126C">
        <w:rPr>
          <w:rFonts w:ascii="Times New Roman" w:hAnsi="Times New Roman"/>
          <w:sz w:val="24"/>
          <w:szCs w:val="24"/>
        </w:rPr>
        <w:t>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информация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по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структуре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листовки</w:t>
      </w:r>
      <w:r w:rsidRPr="000B2DD6">
        <w:rPr>
          <w:rFonts w:ascii="Times New Roman" w:hAnsi="Times New Roman"/>
          <w:sz w:val="24"/>
          <w:szCs w:val="24"/>
        </w:rPr>
        <w:t>),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листы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бумаги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(формат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А</w:t>
      </w:r>
      <w:proofErr w:type="gramStart"/>
      <w:r w:rsidRPr="000B2DD6">
        <w:rPr>
          <w:rFonts w:ascii="Times New Roman" w:hAnsi="Times New Roman"/>
          <w:sz w:val="24"/>
          <w:szCs w:val="24"/>
        </w:rPr>
        <w:t>4</w:t>
      </w:r>
      <w:proofErr w:type="gramEnd"/>
      <w:r w:rsidRPr="000B2DD6">
        <w:rPr>
          <w:rFonts w:ascii="Times New Roman" w:hAnsi="Times New Roman"/>
          <w:sz w:val="24"/>
          <w:szCs w:val="24"/>
        </w:rPr>
        <w:t>)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для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рисования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наборы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карандашей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(фломастеров).</w:t>
      </w:r>
    </w:p>
    <w:p w:rsidR="00D22291" w:rsidRPr="000B2DD6" w:rsidRDefault="00B95E29" w:rsidP="003705E7">
      <w:pPr>
        <w:shd w:val="clear" w:color="auto" w:fill="FFFFFF"/>
        <w:spacing w:after="0" w:line="240" w:lineRule="auto"/>
        <w:ind w:left="11" w:right="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i/>
          <w:iCs/>
          <w:spacing w:val="-2"/>
          <w:sz w:val="24"/>
          <w:szCs w:val="24"/>
        </w:rPr>
        <w:t>Описание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i/>
          <w:iCs/>
          <w:spacing w:val="-2"/>
          <w:sz w:val="24"/>
          <w:szCs w:val="24"/>
        </w:rPr>
        <w:t>задания: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каждой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подгруппе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F126C">
        <w:rPr>
          <w:rFonts w:ascii="Times New Roman" w:hAnsi="Times New Roman"/>
          <w:spacing w:val="-2"/>
          <w:sz w:val="24"/>
          <w:szCs w:val="24"/>
        </w:rPr>
        <w:t>предлагается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текст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справочный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листок</w:t>
      </w:r>
      <w:r w:rsidR="00DF126C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Учащимся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предлага</w:t>
      </w:r>
      <w:r w:rsidR="00DF126C">
        <w:rPr>
          <w:rFonts w:ascii="Times New Roman" w:hAnsi="Times New Roman"/>
          <w:sz w:val="24"/>
          <w:szCs w:val="24"/>
        </w:rPr>
        <w:t>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прочитать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справочный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материал.</w:t>
      </w:r>
      <w:r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создать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«листовку»</w:t>
      </w:r>
      <w:r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данной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DF126C">
        <w:rPr>
          <w:rFonts w:ascii="Times New Roman" w:hAnsi="Times New Roman"/>
          <w:sz w:val="24"/>
          <w:szCs w:val="24"/>
        </w:rPr>
        <w:t>теме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подготовить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защиту</w:t>
      </w:r>
      <w:r w:rsidR="00D22291" w:rsidRPr="000B2DD6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3"/>
          <w:sz w:val="24"/>
          <w:szCs w:val="24"/>
        </w:rPr>
        <w:t>Полученные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3"/>
          <w:sz w:val="24"/>
          <w:szCs w:val="24"/>
        </w:rPr>
        <w:t>«листовки»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3"/>
          <w:sz w:val="24"/>
          <w:szCs w:val="24"/>
        </w:rPr>
        <w:t>демонстрируются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3"/>
          <w:sz w:val="24"/>
          <w:szCs w:val="24"/>
        </w:rPr>
        <w:t>другой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3"/>
          <w:sz w:val="24"/>
          <w:szCs w:val="24"/>
        </w:rPr>
        <w:t>подгруппе,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pacing w:val="-3"/>
          <w:sz w:val="24"/>
          <w:szCs w:val="24"/>
        </w:rPr>
        <w:t>которая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оценивает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понятность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полноту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представления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D22291" w:rsidRPr="000B2DD6">
        <w:rPr>
          <w:rFonts w:ascii="Times New Roman" w:hAnsi="Times New Roman"/>
          <w:sz w:val="24"/>
          <w:szCs w:val="24"/>
        </w:rPr>
        <w:t>темы.</w:t>
      </w:r>
    </w:p>
    <w:p w:rsidR="00D22291" w:rsidRDefault="00D22291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B2DD6">
        <w:rPr>
          <w:rFonts w:ascii="Times New Roman" w:hAnsi="Times New Roman"/>
          <w:i/>
          <w:iCs/>
          <w:sz w:val="24"/>
          <w:szCs w:val="24"/>
        </w:rPr>
        <w:t>Инструкция:</w:t>
      </w:r>
      <w:r w:rsidR="00B95E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учащиеся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знакомятся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текстом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справочной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информацией</w:t>
      </w:r>
      <w:r w:rsidRPr="000B2DD6">
        <w:rPr>
          <w:rFonts w:ascii="Times New Roman" w:hAnsi="Times New Roman"/>
          <w:spacing w:val="-2"/>
          <w:sz w:val="24"/>
          <w:szCs w:val="24"/>
        </w:rPr>
        <w:t>.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Затем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им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предлагают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распределить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в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группе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роли: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редактор,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художник,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секретарь,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корректор,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2"/>
          <w:sz w:val="24"/>
          <w:szCs w:val="24"/>
        </w:rPr>
        <w:t>оратор.</w:t>
      </w:r>
      <w:r w:rsidR="00B95E2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3"/>
          <w:sz w:val="24"/>
          <w:szCs w:val="24"/>
        </w:rPr>
        <w:t>Ребята</w:t>
      </w:r>
      <w:r w:rsidR="00B9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3"/>
          <w:sz w:val="24"/>
          <w:szCs w:val="24"/>
        </w:rPr>
        <w:t>должны</w:t>
      </w:r>
      <w:r w:rsidR="00B9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3"/>
          <w:sz w:val="24"/>
          <w:szCs w:val="24"/>
        </w:rPr>
        <w:t>создать</w:t>
      </w:r>
      <w:r w:rsidR="00B9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3"/>
          <w:sz w:val="24"/>
          <w:szCs w:val="24"/>
        </w:rPr>
        <w:t>«листовку»</w:t>
      </w:r>
      <w:r w:rsidR="00B9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3"/>
          <w:sz w:val="24"/>
          <w:szCs w:val="24"/>
        </w:rPr>
        <w:t>по</w:t>
      </w:r>
      <w:r w:rsidR="00B9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3"/>
          <w:sz w:val="24"/>
          <w:szCs w:val="24"/>
        </w:rPr>
        <w:t>теме</w:t>
      </w:r>
      <w:r w:rsidR="00B9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3"/>
          <w:sz w:val="24"/>
          <w:szCs w:val="24"/>
        </w:rPr>
        <w:t>«Здоровый</w:t>
      </w:r>
      <w:r w:rsidR="00B9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3"/>
          <w:sz w:val="24"/>
          <w:szCs w:val="24"/>
        </w:rPr>
        <w:t>образ</w:t>
      </w:r>
      <w:r w:rsidR="00B95E2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3"/>
          <w:sz w:val="24"/>
          <w:szCs w:val="24"/>
        </w:rPr>
        <w:t>жизни»</w:t>
      </w:r>
      <w:r w:rsidRPr="000B2DD6">
        <w:rPr>
          <w:rFonts w:ascii="Times New Roman" w:hAnsi="Times New Roman"/>
          <w:spacing w:val="-4"/>
          <w:sz w:val="24"/>
          <w:szCs w:val="24"/>
        </w:rPr>
        <w:t>.</w:t>
      </w:r>
      <w:r w:rsidR="00B95E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4"/>
          <w:sz w:val="24"/>
          <w:szCs w:val="24"/>
        </w:rPr>
        <w:t>Идея</w:t>
      </w:r>
      <w:r w:rsidR="00B95E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4"/>
          <w:sz w:val="24"/>
          <w:szCs w:val="24"/>
        </w:rPr>
        <w:t>«листовки»</w:t>
      </w:r>
      <w:r w:rsidR="00B95E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4"/>
          <w:sz w:val="24"/>
          <w:szCs w:val="24"/>
        </w:rPr>
        <w:t>должна</w:t>
      </w:r>
      <w:r w:rsidR="00B95E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4"/>
          <w:sz w:val="24"/>
          <w:szCs w:val="24"/>
        </w:rPr>
        <w:t>быть</w:t>
      </w:r>
      <w:r w:rsidR="00B95E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4"/>
          <w:sz w:val="24"/>
          <w:szCs w:val="24"/>
        </w:rPr>
        <w:t>общей,</w:t>
      </w:r>
      <w:r w:rsidR="00B95E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DD6">
        <w:rPr>
          <w:rFonts w:ascii="Times New Roman" w:hAnsi="Times New Roman"/>
          <w:spacing w:val="-4"/>
          <w:sz w:val="24"/>
          <w:szCs w:val="24"/>
        </w:rPr>
        <w:t>поэтому</w:t>
      </w:r>
      <w:r w:rsidR="00B95E2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сначала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надо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договориться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между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собой,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что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выбрать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из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текста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для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написания,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что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как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рисовать,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разработать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композицию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«листовки»,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придумать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заголовок,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потом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приступать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к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работе.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В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конце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подготовить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защиту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своей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«листовки»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выступить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перед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другими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0B2DD6">
        <w:rPr>
          <w:rFonts w:ascii="Times New Roman" w:hAnsi="Times New Roman"/>
          <w:sz w:val="24"/>
          <w:szCs w:val="24"/>
        </w:rPr>
        <w:t>группами.</w:t>
      </w:r>
    </w:p>
    <w:p w:rsidR="00BE44C9" w:rsidRPr="000B2DD6" w:rsidRDefault="00BE44C9" w:rsidP="00BE44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291" w:rsidRDefault="00D22291" w:rsidP="009D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126C">
        <w:rPr>
          <w:rFonts w:ascii="Times New Roman" w:hAnsi="Times New Roman"/>
          <w:b/>
          <w:sz w:val="24"/>
          <w:szCs w:val="24"/>
        </w:rPr>
        <w:t>Текст</w:t>
      </w:r>
    </w:p>
    <w:p w:rsidR="009D6AA5" w:rsidRDefault="009D6AA5" w:rsidP="009D6A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2291" w:rsidRPr="00DF126C" w:rsidRDefault="00D22291" w:rsidP="009D6AA5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67"/>
        <w:jc w:val="both"/>
        <w:rPr>
          <w:color w:val="000000"/>
        </w:rPr>
      </w:pPr>
      <w:r w:rsidRPr="00DF126C">
        <w:rPr>
          <w:color w:val="000000"/>
        </w:rPr>
        <w:t>Сегодня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обществе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все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больше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людей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борются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здоровый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образ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жизни.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Они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курят,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занимаются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физкультурой,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едят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вредных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продуктов.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Их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главная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цель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–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сберечь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здоровье,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чтобы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вести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активную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жизнь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дольше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прожить.</w:t>
      </w:r>
    </w:p>
    <w:p w:rsidR="00D22291" w:rsidRPr="00DF126C" w:rsidRDefault="00D22291" w:rsidP="009D6AA5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67"/>
        <w:jc w:val="both"/>
        <w:rPr>
          <w:color w:val="000000"/>
        </w:rPr>
      </w:pPr>
      <w:r w:rsidRPr="00DF126C">
        <w:rPr>
          <w:color w:val="000000"/>
        </w:rPr>
        <w:t>Здоровый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образ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жизни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включает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себя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несколько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составляющих.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Если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человек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хочет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следовать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такому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образу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жизни,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он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отказывается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вредных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привычек.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есть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курит,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принимает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наркотики,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пьет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алкоголя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или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употребляет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его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понемногу.</w:t>
      </w:r>
    </w:p>
    <w:p w:rsidR="00D22291" w:rsidRPr="00DF126C" w:rsidRDefault="00D22291" w:rsidP="009D6AA5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67"/>
        <w:jc w:val="both"/>
        <w:rPr>
          <w:color w:val="000000"/>
        </w:rPr>
      </w:pPr>
      <w:r w:rsidRPr="00DF126C">
        <w:rPr>
          <w:color w:val="000000"/>
        </w:rPr>
        <w:t>Еще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такой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человек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специально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гуляет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свежем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воздухе,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регулярно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проветривает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квартиру,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делает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зарядку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или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пробежку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утрам,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занимается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каким-нибудь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видом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спорта.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Так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он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поддерживает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свое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тело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хорошей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спортивной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форме.</w:t>
      </w:r>
    </w:p>
    <w:p w:rsidR="00D22291" w:rsidRPr="00DF126C" w:rsidRDefault="00D22291" w:rsidP="009D6AA5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67"/>
        <w:jc w:val="both"/>
        <w:rPr>
          <w:color w:val="000000"/>
        </w:rPr>
      </w:pPr>
      <w:r w:rsidRPr="00DF126C">
        <w:rPr>
          <w:color w:val="000000"/>
        </w:rPr>
        <w:t>Еще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один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фактор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здорового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образа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жизни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–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это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здоровое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питание.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Люди,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которые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его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практикуют,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соблюдают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режим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приема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пищи,</w:t>
      </w:r>
      <w:r w:rsidR="00B95E29">
        <w:rPr>
          <w:color w:val="000000"/>
        </w:rPr>
        <w:t xml:space="preserve"> </w:t>
      </w:r>
      <w:proofErr w:type="gramStart"/>
      <w:r w:rsidRPr="00DF126C">
        <w:rPr>
          <w:color w:val="000000"/>
        </w:rPr>
        <w:t>стараются</w:t>
      </w:r>
      <w:proofErr w:type="gramEnd"/>
      <w:r w:rsidR="00B95E29">
        <w:rPr>
          <w:color w:val="000000"/>
        </w:rPr>
        <w:t xml:space="preserve"> </w:t>
      </w:r>
      <w:r w:rsidRPr="00DF126C">
        <w:rPr>
          <w:color w:val="000000"/>
        </w:rPr>
        <w:t>есть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только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натуральные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продукты.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Они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как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можно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меньше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едят</w:t>
      </w:r>
      <w:r w:rsidR="00B95E29">
        <w:rPr>
          <w:color w:val="000000"/>
        </w:rPr>
        <w:t xml:space="preserve"> </w:t>
      </w:r>
      <w:proofErr w:type="spellStart"/>
      <w:r w:rsidRPr="00DF126C">
        <w:rPr>
          <w:color w:val="000000"/>
        </w:rPr>
        <w:t>фаст-фуда</w:t>
      </w:r>
      <w:proofErr w:type="spellEnd"/>
      <w:r w:rsidRPr="00DF126C">
        <w:rPr>
          <w:color w:val="000000"/>
        </w:rPr>
        <w:t>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продуктов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красителями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консервантами.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У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них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столе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много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свежих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овощей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фруктов.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Чтобы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вредить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организму,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такие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люди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ограничивают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себя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жирной,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жареной,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копченой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пище.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Ведь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вкусная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еда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означает,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что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она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полезна.</w:t>
      </w:r>
    </w:p>
    <w:p w:rsidR="00D22291" w:rsidRPr="00DF126C" w:rsidRDefault="00D22291" w:rsidP="009D6AA5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67"/>
        <w:jc w:val="both"/>
        <w:rPr>
          <w:color w:val="000000"/>
        </w:rPr>
      </w:pPr>
      <w:r w:rsidRPr="00DF126C">
        <w:rPr>
          <w:color w:val="000000"/>
        </w:rPr>
        <w:t>Люди,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которые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борются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здоровый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образ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жизни,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стараются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так,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чтобы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было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поменьше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стрессов.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Они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учатся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волноваться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пустякам,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портить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себе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нервы.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Ведь,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как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говорится,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нервные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клетки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восстанавливаются.</w:t>
      </w:r>
    </w:p>
    <w:p w:rsidR="00D22291" w:rsidRPr="00DF126C" w:rsidRDefault="00D22291" w:rsidP="009D6AA5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567"/>
        <w:jc w:val="both"/>
        <w:rPr>
          <w:color w:val="000000"/>
        </w:rPr>
      </w:pPr>
      <w:r w:rsidRPr="00DF126C">
        <w:rPr>
          <w:color w:val="000000"/>
        </w:rPr>
        <w:t>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считаю,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что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здоровый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образ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жизни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–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это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хорошо,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поддерживаю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его.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мои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родители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соблюдаем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часть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правил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здорового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образа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жизни.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Почему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все?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Должна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быть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строгая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дисциплина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всем,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этому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трудно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приучиться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сразу.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Но,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может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быть,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когда-нибудь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мы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будем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соблюдать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все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правила.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Ведь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я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тоже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хочу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быть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крепким,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сильным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здоровым,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чтобы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не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тратить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свою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жизнь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на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болезни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и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лекарства.</w:t>
      </w:r>
    </w:p>
    <w:p w:rsidR="00D22291" w:rsidRPr="00DF126C" w:rsidRDefault="00D22291" w:rsidP="0067691F">
      <w:pPr>
        <w:pStyle w:val="a6"/>
        <w:spacing w:before="0" w:beforeAutospacing="0" w:after="0" w:afterAutospacing="0"/>
        <w:rPr>
          <w:color w:val="000000"/>
        </w:rPr>
      </w:pPr>
    </w:p>
    <w:p w:rsidR="00085DB1" w:rsidRDefault="00085DB1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D22291" w:rsidRPr="00DF126C" w:rsidRDefault="00D22291" w:rsidP="003705E7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DF126C">
        <w:rPr>
          <w:color w:val="000000"/>
        </w:rPr>
        <w:lastRenderedPageBreak/>
        <w:t>СПРАВОЧНЫЙ</w:t>
      </w:r>
      <w:r w:rsidR="00B95E29">
        <w:rPr>
          <w:color w:val="000000"/>
        </w:rPr>
        <w:t xml:space="preserve"> </w:t>
      </w:r>
      <w:r w:rsidRPr="00DF126C">
        <w:rPr>
          <w:color w:val="000000"/>
        </w:rPr>
        <w:t>ЛИСТОК</w:t>
      </w:r>
    </w:p>
    <w:p w:rsidR="00DF126C" w:rsidRDefault="00D22291" w:rsidP="003705E7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DF126C">
        <w:rPr>
          <w:b/>
          <w:color w:val="000000"/>
        </w:rPr>
        <w:t>Толкование</w:t>
      </w:r>
      <w:r w:rsidR="00B95E29">
        <w:rPr>
          <w:b/>
          <w:color w:val="000000"/>
        </w:rPr>
        <w:t xml:space="preserve"> </w:t>
      </w:r>
      <w:r w:rsidRPr="00DF126C">
        <w:rPr>
          <w:b/>
          <w:color w:val="000000"/>
        </w:rPr>
        <w:t>слова</w:t>
      </w:r>
      <w:r w:rsidR="00B95E29">
        <w:rPr>
          <w:b/>
          <w:color w:val="000000"/>
        </w:rPr>
        <w:t xml:space="preserve"> </w:t>
      </w:r>
      <w:r w:rsidRPr="00DF126C">
        <w:rPr>
          <w:b/>
          <w:color w:val="000000"/>
        </w:rPr>
        <w:t>«листовка»</w:t>
      </w:r>
    </w:p>
    <w:p w:rsidR="00D22291" w:rsidRPr="00DF126C" w:rsidRDefault="00D22291" w:rsidP="00085DB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126C">
        <w:rPr>
          <w:rFonts w:ascii="Times New Roman" w:hAnsi="Times New Roman"/>
          <w:b/>
          <w:i/>
          <w:sz w:val="24"/>
          <w:szCs w:val="24"/>
        </w:rPr>
        <w:t>Листовка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-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печатный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или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рукописный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листок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злободневного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агитационного,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политического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или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информационного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Pr="00DF126C">
        <w:rPr>
          <w:rFonts w:ascii="Times New Roman" w:hAnsi="Times New Roman"/>
          <w:sz w:val="24"/>
          <w:szCs w:val="24"/>
        </w:rPr>
        <w:t>содержания.</w:t>
      </w:r>
    </w:p>
    <w:p w:rsidR="00D22291" w:rsidRDefault="00D22291" w:rsidP="00085DB1">
      <w:pPr>
        <w:spacing w:after="0" w:line="240" w:lineRule="auto"/>
        <w:ind w:firstLine="567"/>
        <w:rPr>
          <w:rStyle w:val="apple-converted-space"/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</w:pPr>
      <w:r w:rsidRPr="00DF126C">
        <w:rPr>
          <w:rFonts w:ascii="Times New Roman" w:hAnsi="Times New Roman"/>
          <w:b/>
          <w:i/>
          <w:color w:val="000000"/>
          <w:spacing w:val="6"/>
          <w:sz w:val="24"/>
          <w:szCs w:val="24"/>
          <w:shd w:val="clear" w:color="auto" w:fill="FFFFFF"/>
        </w:rPr>
        <w:t>Листовка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-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это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стандартный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A4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лист,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целью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которого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является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донести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до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людей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какую-то</w:t>
      </w:r>
      <w:r w:rsidR="00B95E29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  <w:r w:rsidRPr="00DF126C">
        <w:rPr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>информацию.</w:t>
      </w:r>
      <w:r w:rsidR="00B95E29">
        <w:rPr>
          <w:rStyle w:val="apple-converted-space"/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  <w:t xml:space="preserve"> </w:t>
      </w:r>
    </w:p>
    <w:p w:rsidR="00DF126C" w:rsidRDefault="00DF126C" w:rsidP="003705E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F126C">
        <w:rPr>
          <w:rFonts w:ascii="Times New Roman" w:hAnsi="Times New Roman"/>
          <w:b/>
          <w:bCs/>
          <w:sz w:val="24"/>
          <w:szCs w:val="24"/>
          <w:lang w:eastAsia="ru-RU"/>
        </w:rPr>
        <w:t>Структура</w:t>
      </w:r>
      <w:r w:rsidR="00B95E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/>
          <w:bCs/>
          <w:sz w:val="24"/>
          <w:szCs w:val="24"/>
          <w:lang w:eastAsia="ru-RU"/>
        </w:rPr>
        <w:t>агитационной</w:t>
      </w:r>
      <w:r w:rsidR="00B95E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/>
          <w:bCs/>
          <w:sz w:val="24"/>
          <w:szCs w:val="24"/>
          <w:lang w:eastAsia="ru-RU"/>
        </w:rPr>
        <w:t>листовки</w:t>
      </w:r>
    </w:p>
    <w:p w:rsidR="00DF126C" w:rsidRPr="00085DB1" w:rsidRDefault="00DF126C" w:rsidP="00085DB1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0" w:firstLine="567"/>
        <w:rPr>
          <w:b/>
          <w:bCs/>
          <w:i/>
          <w:lang w:eastAsia="ru-RU"/>
        </w:rPr>
      </w:pPr>
      <w:r w:rsidRPr="00DF126C">
        <w:rPr>
          <w:b/>
          <w:bCs/>
          <w:i/>
          <w:lang w:eastAsia="ru-RU"/>
        </w:rPr>
        <w:t>Заголовок</w:t>
      </w:r>
      <w:r w:rsidR="00B95E29" w:rsidRPr="00085DB1">
        <w:rPr>
          <w:b/>
          <w:bCs/>
          <w:i/>
          <w:lang w:eastAsia="ru-RU"/>
        </w:rPr>
        <w:t xml:space="preserve"> </w:t>
      </w:r>
      <w:r w:rsidRPr="00085DB1">
        <w:rPr>
          <w:b/>
          <w:bCs/>
          <w:i/>
          <w:lang w:eastAsia="ru-RU"/>
        </w:rPr>
        <w:t>(Заголовок</w:t>
      </w:r>
      <w:r w:rsidR="00B95E29" w:rsidRPr="00085DB1">
        <w:rPr>
          <w:b/>
          <w:bCs/>
          <w:i/>
          <w:lang w:eastAsia="ru-RU"/>
        </w:rPr>
        <w:t xml:space="preserve"> </w:t>
      </w:r>
      <w:r w:rsidRPr="00085DB1">
        <w:rPr>
          <w:b/>
          <w:bCs/>
          <w:i/>
          <w:lang w:eastAsia="ru-RU"/>
        </w:rPr>
        <w:t>-</w:t>
      </w:r>
      <w:r w:rsidR="00B95E29" w:rsidRPr="00085DB1">
        <w:rPr>
          <w:b/>
          <w:bCs/>
          <w:i/>
          <w:lang w:eastAsia="ru-RU"/>
        </w:rPr>
        <w:t xml:space="preserve"> </w:t>
      </w:r>
      <w:r w:rsidRPr="00085DB1">
        <w:rPr>
          <w:b/>
          <w:bCs/>
          <w:i/>
          <w:lang w:eastAsia="ru-RU"/>
        </w:rPr>
        <w:t>всему</w:t>
      </w:r>
      <w:r w:rsidR="00B95E29" w:rsidRPr="00085DB1">
        <w:rPr>
          <w:b/>
          <w:bCs/>
          <w:i/>
          <w:lang w:eastAsia="ru-RU"/>
        </w:rPr>
        <w:t xml:space="preserve"> </w:t>
      </w:r>
      <w:r w:rsidRPr="00085DB1">
        <w:rPr>
          <w:b/>
          <w:bCs/>
          <w:i/>
          <w:lang w:eastAsia="ru-RU"/>
        </w:rPr>
        <w:t>голова)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Заголовок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это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вводная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фраза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текста,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рекламы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или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объявления.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Это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наиболее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важный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элемент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информационного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сообщения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или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объявления.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Его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основное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назначение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-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привлечь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внимание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читателей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побудить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прочитать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основной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текст.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Важность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заголовка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связана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тем,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что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вероятность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его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прочтения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–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более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90%,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так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как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глаз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автоматически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замечает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полосе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все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слова,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написанные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крупным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жирным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шрифтом.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если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внимание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читателей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привлечь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помощи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заголовка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удалось,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листовка,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скорее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всего,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окажется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непрочитанной.</w:t>
      </w:r>
    </w:p>
    <w:p w:rsidR="00DF126C" w:rsidRDefault="00DF126C" w:rsidP="00085DB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</w:t>
      </w:r>
      <w:r w:rsidR="00B95E2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="00B95E2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заголовку</w:t>
      </w:r>
      <w:r w:rsidR="00085DB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F126C" w:rsidRPr="00085DB1" w:rsidRDefault="00DF126C" w:rsidP="003705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Заголовок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должен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быть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лаконичным,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содержать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не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более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10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слов</w:t>
      </w:r>
      <w:r w:rsidRPr="00085DB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F126C" w:rsidRPr="00085DB1" w:rsidRDefault="00DF126C" w:rsidP="003705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Заголовок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должен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быть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оригинальным.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Подбирая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слова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для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заголовка,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надо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постараться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не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использовать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штампы,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тривиальные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заезженные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обороты</w:t>
      </w:r>
      <w:r w:rsidRPr="00085DB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F126C" w:rsidRPr="00085DB1" w:rsidRDefault="00DF126C" w:rsidP="003705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Если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имеется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иллюстрация,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то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заголовок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обязательно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должен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с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ней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взаимодействовать.</w:t>
      </w:r>
      <w:r w:rsidR="00B95E29" w:rsidRPr="00085D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126C" w:rsidRPr="00085DB1" w:rsidRDefault="00DF126C" w:rsidP="003705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Заголовки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не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следует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набирать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прописными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буквами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(такой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текст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воспринимается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медленнее).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Лучше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-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жирным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рубленым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шрифтом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или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курсивом.</w:t>
      </w:r>
    </w:p>
    <w:p w:rsidR="00DF126C" w:rsidRPr="00085DB1" w:rsidRDefault="00DF126C" w:rsidP="003705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Шрифт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заголовка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должен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быть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крупнее,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чем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шрифт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остального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текста.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DF126C" w:rsidRPr="00085DB1" w:rsidRDefault="00DF126C" w:rsidP="003705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Нельзя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печатать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заголовок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на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иллюстрации,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особенно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на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близком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по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цвету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(неконтрастном)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фоне.</w:t>
      </w:r>
    </w:p>
    <w:p w:rsidR="00DF126C" w:rsidRPr="00085DB1" w:rsidRDefault="00DF126C" w:rsidP="003705E7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Точка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конце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заголовка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не</w:t>
      </w:r>
      <w:r w:rsidR="00B95E29"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085D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ставится.</w:t>
      </w:r>
    </w:p>
    <w:p w:rsidR="00DF126C" w:rsidRPr="00DF126C" w:rsidRDefault="00DF126C" w:rsidP="00085DB1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0" w:firstLine="567"/>
        <w:rPr>
          <w:b/>
          <w:i/>
          <w:lang w:eastAsia="ru-RU"/>
        </w:rPr>
      </w:pPr>
      <w:r w:rsidRPr="00DF126C">
        <w:rPr>
          <w:b/>
          <w:bCs/>
          <w:i/>
          <w:lang w:eastAsia="ru-RU"/>
        </w:rPr>
        <w:t>Иллюстрации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Иллюстрация</w:t>
      </w:r>
      <w:r w:rsidR="00B95E2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B95E2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рисунок,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фотография,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гравюра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или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другое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изображение,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поясняющее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текст.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Иллюстрации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используются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передачи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эмоциональной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атмосферы,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визуализации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демонстрации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описываемого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объекта,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предмета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т.д.</w:t>
      </w:r>
    </w:p>
    <w:p w:rsidR="00DF126C" w:rsidRPr="00385E9D" w:rsidRDefault="00DF126C" w:rsidP="00085DB1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0" w:firstLine="567"/>
        <w:rPr>
          <w:b/>
          <w:i/>
          <w:lang w:eastAsia="ru-RU"/>
        </w:rPr>
      </w:pPr>
      <w:r w:rsidRPr="00385E9D">
        <w:rPr>
          <w:b/>
          <w:bCs/>
          <w:i/>
          <w:lang w:eastAsia="ru-RU"/>
        </w:rPr>
        <w:t>Лиды</w:t>
      </w:r>
      <w:r w:rsidR="00B95E29">
        <w:rPr>
          <w:b/>
          <w:bCs/>
          <w:i/>
          <w:lang w:eastAsia="ru-RU"/>
        </w:rPr>
        <w:t xml:space="preserve"> </w:t>
      </w:r>
      <w:r w:rsidRPr="00385E9D">
        <w:rPr>
          <w:b/>
          <w:bCs/>
          <w:i/>
          <w:lang w:eastAsia="ru-RU"/>
        </w:rPr>
        <w:t>(водки)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Лид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(от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англ.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Lead</w:t>
      </w:r>
      <w:proofErr w:type="spellEnd"/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–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вводная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часть).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Это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первый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абзац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текста,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как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правило,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выделенный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жирным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шрифтом.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Иногда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его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еще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называют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вводкой</w:t>
      </w:r>
      <w:proofErr w:type="spellEnd"/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Если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заголовок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можно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сравнить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витриной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магазина,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то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лид</w:t>
      </w:r>
      <w:proofErr w:type="spellEnd"/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это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прилавок.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color w:val="000000"/>
          <w:sz w:val="24"/>
          <w:szCs w:val="24"/>
          <w:lang w:eastAsia="ru-RU"/>
        </w:rPr>
        <w:t>Задача</w:t>
      </w:r>
      <w:r w:rsidR="00B95E29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/>
          <w:color w:val="000000"/>
          <w:sz w:val="24"/>
          <w:szCs w:val="24"/>
          <w:lang w:eastAsia="ru-RU"/>
        </w:rPr>
        <w:t>заголовка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завлечь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читателя,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побудить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его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обратить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внимание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статью.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Задача</w:t>
      </w:r>
      <w:r w:rsidR="00B95E29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лида</w:t>
      </w:r>
      <w:proofErr w:type="spellEnd"/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читателя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удержать,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предложить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ему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столь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увлекательную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информацию,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чтобы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он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продолжил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чтение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статьи.</w:t>
      </w:r>
    </w:p>
    <w:p w:rsidR="00DF126C" w:rsidRPr="00385E9D" w:rsidRDefault="00DF126C" w:rsidP="00085DB1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0" w:firstLine="567"/>
        <w:rPr>
          <w:b/>
          <w:i/>
          <w:lang w:eastAsia="ru-RU"/>
        </w:rPr>
      </w:pPr>
      <w:r w:rsidRPr="00385E9D">
        <w:rPr>
          <w:b/>
          <w:bCs/>
          <w:i/>
          <w:lang w:eastAsia="ru-RU"/>
        </w:rPr>
        <w:t>Выноски</w:t>
      </w:r>
      <w:r w:rsidR="00B95E29">
        <w:rPr>
          <w:b/>
          <w:bCs/>
          <w:i/>
          <w:lang w:eastAsia="ru-RU"/>
        </w:rPr>
        <w:t xml:space="preserve"> </w:t>
      </w:r>
      <w:r w:rsidRPr="00385E9D">
        <w:rPr>
          <w:b/>
          <w:bCs/>
          <w:i/>
          <w:lang w:eastAsia="ru-RU"/>
        </w:rPr>
        <w:t>на</w:t>
      </w:r>
      <w:r w:rsidR="00B95E29">
        <w:rPr>
          <w:b/>
          <w:bCs/>
          <w:i/>
          <w:lang w:eastAsia="ru-RU"/>
        </w:rPr>
        <w:t xml:space="preserve"> </w:t>
      </w:r>
      <w:r w:rsidRPr="00385E9D">
        <w:rPr>
          <w:b/>
          <w:bCs/>
          <w:i/>
          <w:lang w:eastAsia="ru-RU"/>
        </w:rPr>
        <w:t>плашки</w:t>
      </w:r>
      <w:r w:rsidR="00B95E29">
        <w:rPr>
          <w:b/>
          <w:bCs/>
          <w:i/>
          <w:lang w:eastAsia="ru-RU"/>
        </w:rPr>
        <w:t xml:space="preserve"> </w:t>
      </w:r>
      <w:r w:rsidRPr="00385E9D">
        <w:rPr>
          <w:b/>
          <w:bCs/>
          <w:i/>
          <w:lang w:eastAsia="ru-RU"/>
        </w:rPr>
        <w:t>и</w:t>
      </w:r>
      <w:r w:rsidR="00B95E29">
        <w:rPr>
          <w:b/>
          <w:bCs/>
          <w:i/>
          <w:lang w:eastAsia="ru-RU"/>
        </w:rPr>
        <w:t xml:space="preserve"> </w:t>
      </w:r>
      <w:r w:rsidRPr="00385E9D">
        <w:rPr>
          <w:b/>
          <w:bCs/>
          <w:i/>
          <w:lang w:eastAsia="ru-RU"/>
        </w:rPr>
        <w:t>текстовые</w:t>
      </w:r>
      <w:r w:rsidR="00B95E29">
        <w:rPr>
          <w:b/>
          <w:bCs/>
          <w:i/>
          <w:lang w:eastAsia="ru-RU"/>
        </w:rPr>
        <w:t xml:space="preserve"> </w:t>
      </w:r>
      <w:r w:rsidRPr="00385E9D">
        <w:rPr>
          <w:b/>
          <w:bCs/>
          <w:i/>
          <w:lang w:eastAsia="ru-RU"/>
        </w:rPr>
        <w:t>выделения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Выноски</w:t>
      </w:r>
      <w:r w:rsidR="00B95E2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-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это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небольшой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отрезок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текста,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длиной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один-два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предложения,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которое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располагается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разрыве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основной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колонки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или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поле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страницы.</w:t>
      </w:r>
      <w:r w:rsidR="00B95E2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Выноска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-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надпись,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относящаяся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к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части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иллюстрации.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Плашки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-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это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затемненные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части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публикации,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фоне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которых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наносится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текст.</w:t>
      </w:r>
    </w:p>
    <w:p w:rsidR="00DF126C" w:rsidRPr="00385E9D" w:rsidRDefault="00DF126C" w:rsidP="00085DB1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0" w:firstLine="567"/>
        <w:rPr>
          <w:b/>
          <w:i/>
          <w:lang w:eastAsia="ru-RU"/>
        </w:rPr>
      </w:pPr>
      <w:r w:rsidRPr="00385E9D">
        <w:rPr>
          <w:b/>
          <w:bCs/>
          <w:i/>
          <w:lang w:eastAsia="ru-RU"/>
        </w:rPr>
        <w:t>Абзацы</w:t>
      </w:r>
      <w:r w:rsidR="00B95E29">
        <w:rPr>
          <w:b/>
          <w:bCs/>
          <w:i/>
          <w:lang w:eastAsia="ru-RU"/>
        </w:rPr>
        <w:t xml:space="preserve"> </w:t>
      </w:r>
      <w:r w:rsidRPr="00385E9D">
        <w:rPr>
          <w:b/>
          <w:bCs/>
          <w:i/>
          <w:lang w:eastAsia="ru-RU"/>
        </w:rPr>
        <w:t>и</w:t>
      </w:r>
      <w:r w:rsidR="00B95E29">
        <w:rPr>
          <w:b/>
          <w:bCs/>
          <w:i/>
          <w:lang w:eastAsia="ru-RU"/>
        </w:rPr>
        <w:t xml:space="preserve"> </w:t>
      </w:r>
      <w:r w:rsidRPr="00385E9D">
        <w:rPr>
          <w:b/>
          <w:bCs/>
          <w:i/>
          <w:lang w:eastAsia="ru-RU"/>
        </w:rPr>
        <w:t>заголовки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Основное</w:t>
      </w:r>
      <w:r w:rsidR="00B95E2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правило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один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абзац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одну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идею,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поскольку,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просматривая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текст,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человек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пытается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понять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смысл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абзаца,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пропускает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все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остальные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идеи,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идущие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за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первой.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того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чтобы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объединить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несколько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мыслей,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тезисов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идей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один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блок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лучше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всего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деление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не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абзацы,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главы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или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параграфы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своим</w:t>
      </w:r>
      <w:r w:rsidR="00B95E2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color w:val="000000"/>
          <w:sz w:val="24"/>
          <w:szCs w:val="24"/>
          <w:lang w:eastAsia="ru-RU"/>
        </w:rPr>
        <w:t>заголовком.</w:t>
      </w:r>
    </w:p>
    <w:p w:rsidR="00DF126C" w:rsidRPr="00385E9D" w:rsidRDefault="00DF126C" w:rsidP="00B95E29">
      <w:pPr>
        <w:pStyle w:val="a5"/>
        <w:numPr>
          <w:ilvl w:val="0"/>
          <w:numId w:val="8"/>
        </w:numPr>
        <w:shd w:val="clear" w:color="auto" w:fill="FFFFFF"/>
        <w:tabs>
          <w:tab w:val="clear" w:pos="720"/>
        </w:tabs>
        <w:suppressAutoHyphens w:val="0"/>
        <w:spacing w:line="240" w:lineRule="auto"/>
        <w:ind w:left="0" w:firstLine="567"/>
        <w:rPr>
          <w:b/>
          <w:i/>
          <w:lang w:eastAsia="ru-RU"/>
        </w:rPr>
      </w:pPr>
      <w:r w:rsidRPr="00385E9D">
        <w:rPr>
          <w:b/>
          <w:bCs/>
          <w:i/>
          <w:lang w:eastAsia="ru-RU"/>
        </w:rPr>
        <w:t>Выходные</w:t>
      </w:r>
      <w:r w:rsidR="00B95E29">
        <w:rPr>
          <w:b/>
          <w:bCs/>
          <w:i/>
          <w:lang w:eastAsia="ru-RU"/>
        </w:rPr>
        <w:t xml:space="preserve"> </w:t>
      </w:r>
      <w:r w:rsidRPr="00385E9D">
        <w:rPr>
          <w:b/>
          <w:bCs/>
          <w:i/>
          <w:lang w:eastAsia="ru-RU"/>
        </w:rPr>
        <w:t>данные</w:t>
      </w:r>
    </w:p>
    <w:p w:rsidR="00DF126C" w:rsidRPr="00DF126C" w:rsidRDefault="00DF126C" w:rsidP="003705E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Выходные</w:t>
      </w:r>
      <w:r w:rsidR="00B95E29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bCs/>
          <w:i/>
          <w:iCs/>
          <w:color w:val="000000"/>
          <w:sz w:val="24"/>
          <w:szCs w:val="24"/>
          <w:lang w:eastAsia="ru-RU"/>
        </w:rPr>
        <w:t>данные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-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составная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часть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выходных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сведений,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включающая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данные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о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месте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выпуска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издания,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имени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издателя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годе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выпуска</w:t>
      </w:r>
      <w:r w:rsidR="00B95E2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 w:rsidRPr="00DF126C">
        <w:rPr>
          <w:rFonts w:ascii="Times New Roman" w:hAnsi="Times New Roman"/>
          <w:iCs/>
          <w:color w:val="000000"/>
          <w:sz w:val="24"/>
          <w:szCs w:val="24"/>
          <w:lang w:eastAsia="ru-RU"/>
        </w:rPr>
        <w:t>издания.</w:t>
      </w:r>
    </w:p>
    <w:p w:rsidR="00DF126C" w:rsidRPr="00DF126C" w:rsidRDefault="00DF126C" w:rsidP="0067691F">
      <w:pPr>
        <w:spacing w:after="0" w:line="240" w:lineRule="auto"/>
        <w:rPr>
          <w:rStyle w:val="apple-converted-space"/>
          <w:rFonts w:ascii="Times New Roman" w:hAnsi="Times New Roman"/>
          <w:color w:val="000000"/>
          <w:spacing w:val="6"/>
          <w:sz w:val="24"/>
          <w:szCs w:val="24"/>
          <w:shd w:val="clear" w:color="auto" w:fill="FFFFFF"/>
        </w:rPr>
      </w:pPr>
    </w:p>
    <w:p w:rsidR="00D85585" w:rsidRDefault="00D85585" w:rsidP="00B95E2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D85585">
        <w:rPr>
          <w:rFonts w:ascii="Times New Roman" w:hAnsi="Times New Roman"/>
          <w:b/>
          <w:sz w:val="24"/>
          <w:szCs w:val="24"/>
        </w:rPr>
        <w:t>Литература</w:t>
      </w:r>
      <w:r w:rsidR="00B95E29">
        <w:rPr>
          <w:rFonts w:ascii="Times New Roman" w:hAnsi="Times New Roman"/>
          <w:b/>
          <w:sz w:val="24"/>
          <w:szCs w:val="24"/>
        </w:rPr>
        <w:t>:</w:t>
      </w:r>
    </w:p>
    <w:p w:rsidR="00563C36" w:rsidRDefault="00563C36" w:rsidP="00B95E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C36">
        <w:rPr>
          <w:rStyle w:val="apple-style-span"/>
          <w:rFonts w:ascii="Times New Roman" w:hAnsi="Times New Roman"/>
          <w:sz w:val="24"/>
          <w:szCs w:val="24"/>
        </w:rPr>
        <w:t>1.Активны</w:t>
      </w:r>
      <w:r>
        <w:rPr>
          <w:rStyle w:val="apple-style-span"/>
          <w:rFonts w:ascii="Times New Roman" w:hAnsi="Times New Roman"/>
          <w:sz w:val="24"/>
          <w:szCs w:val="24"/>
        </w:rPr>
        <w:t>е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формы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преподавания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литературы/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сост.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Р.И.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pple-style-span"/>
          <w:rFonts w:ascii="Times New Roman" w:hAnsi="Times New Roman"/>
          <w:sz w:val="24"/>
          <w:szCs w:val="24"/>
        </w:rPr>
        <w:t>Альбеткова</w:t>
      </w:r>
      <w:proofErr w:type="spellEnd"/>
      <w:r>
        <w:rPr>
          <w:rStyle w:val="apple-style-span"/>
          <w:rFonts w:ascii="Times New Roman" w:hAnsi="Times New Roman"/>
          <w:sz w:val="24"/>
          <w:szCs w:val="24"/>
        </w:rPr>
        <w:t>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563C36">
        <w:rPr>
          <w:rStyle w:val="apple-style-span"/>
          <w:rFonts w:ascii="Times New Roman" w:hAnsi="Times New Roman"/>
          <w:sz w:val="24"/>
          <w:szCs w:val="24"/>
        </w:rPr>
        <w:t>–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563C36">
        <w:rPr>
          <w:rStyle w:val="apple-style-span"/>
          <w:rFonts w:ascii="Times New Roman" w:hAnsi="Times New Roman"/>
          <w:sz w:val="24"/>
          <w:szCs w:val="24"/>
        </w:rPr>
        <w:t>М.: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563C36">
        <w:rPr>
          <w:rStyle w:val="apple-style-span"/>
          <w:rFonts w:ascii="Times New Roman" w:hAnsi="Times New Roman"/>
          <w:sz w:val="24"/>
          <w:szCs w:val="24"/>
        </w:rPr>
        <w:t>Наука,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563C36">
        <w:rPr>
          <w:rStyle w:val="apple-style-span"/>
          <w:rFonts w:ascii="Times New Roman" w:hAnsi="Times New Roman"/>
          <w:sz w:val="24"/>
          <w:szCs w:val="24"/>
        </w:rPr>
        <w:t>1991.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563C36">
        <w:rPr>
          <w:rStyle w:val="apple-style-span"/>
          <w:rFonts w:ascii="Times New Roman" w:hAnsi="Times New Roman"/>
          <w:sz w:val="24"/>
          <w:szCs w:val="24"/>
        </w:rPr>
        <w:t>-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Pr="00563C36">
        <w:rPr>
          <w:rStyle w:val="apple-style-span"/>
          <w:rFonts w:ascii="Times New Roman" w:hAnsi="Times New Roman"/>
          <w:sz w:val="24"/>
          <w:szCs w:val="24"/>
        </w:rPr>
        <w:t>175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proofErr w:type="gramStart"/>
      <w:r w:rsidRPr="00563C36">
        <w:rPr>
          <w:rStyle w:val="apple-style-span"/>
          <w:rFonts w:ascii="Times New Roman" w:hAnsi="Times New Roman"/>
          <w:sz w:val="24"/>
          <w:szCs w:val="24"/>
        </w:rPr>
        <w:t>с</w:t>
      </w:r>
      <w:proofErr w:type="gramEnd"/>
      <w:r w:rsidRPr="00563C36"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A02CC5" w:rsidRDefault="00563C36" w:rsidP="00B95E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2CC5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2.</w:t>
      </w:r>
      <w:r w:rsidR="001779AD" w:rsidRPr="00A02CC5">
        <w:rPr>
          <w:rFonts w:ascii="Times New Roman" w:hAnsi="Times New Roman"/>
          <w:sz w:val="24"/>
          <w:szCs w:val="24"/>
        </w:rPr>
        <w:t>Асмолов,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 w:rsidRPr="00A02CC5">
        <w:rPr>
          <w:rFonts w:ascii="Times New Roman" w:hAnsi="Times New Roman"/>
          <w:sz w:val="24"/>
          <w:szCs w:val="24"/>
        </w:rPr>
        <w:t>А.А.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 w:rsidRPr="00A02CC5">
        <w:rPr>
          <w:rFonts w:ascii="Times New Roman" w:hAnsi="Times New Roman"/>
          <w:sz w:val="24"/>
          <w:szCs w:val="24"/>
        </w:rPr>
        <w:t>Формирование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 w:rsidRPr="00A02CC5">
        <w:rPr>
          <w:rFonts w:ascii="Times New Roman" w:hAnsi="Times New Roman"/>
          <w:sz w:val="24"/>
          <w:szCs w:val="24"/>
        </w:rPr>
        <w:t>УУД: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 w:rsidRPr="00A02CC5">
        <w:rPr>
          <w:rFonts w:ascii="Times New Roman" w:hAnsi="Times New Roman"/>
          <w:sz w:val="24"/>
          <w:szCs w:val="24"/>
        </w:rPr>
        <w:t>учебные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 w:rsidRPr="00A02CC5">
        <w:rPr>
          <w:rFonts w:ascii="Times New Roman" w:hAnsi="Times New Roman"/>
          <w:sz w:val="24"/>
          <w:szCs w:val="24"/>
        </w:rPr>
        <w:t>ситуации,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 w:rsidRPr="00A02CC5">
        <w:rPr>
          <w:rFonts w:ascii="Times New Roman" w:hAnsi="Times New Roman"/>
          <w:sz w:val="24"/>
          <w:szCs w:val="24"/>
        </w:rPr>
        <w:t>типовые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 w:rsidRPr="00A02CC5">
        <w:rPr>
          <w:rFonts w:ascii="Times New Roman" w:hAnsi="Times New Roman"/>
          <w:sz w:val="24"/>
          <w:szCs w:val="24"/>
        </w:rPr>
        <w:t>задачи,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 w:rsidRPr="00A02CC5">
        <w:rPr>
          <w:rFonts w:ascii="Times New Roman" w:hAnsi="Times New Roman"/>
          <w:sz w:val="24"/>
          <w:szCs w:val="24"/>
        </w:rPr>
        <w:t>учебное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>
        <w:rPr>
          <w:rFonts w:ascii="Times New Roman" w:hAnsi="Times New Roman"/>
          <w:sz w:val="24"/>
          <w:szCs w:val="24"/>
        </w:rPr>
        <w:t>сотрудничество./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>
        <w:rPr>
          <w:rFonts w:ascii="Times New Roman" w:hAnsi="Times New Roman"/>
          <w:sz w:val="24"/>
          <w:szCs w:val="24"/>
        </w:rPr>
        <w:t>А.А.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9AD">
        <w:rPr>
          <w:rFonts w:ascii="Times New Roman" w:hAnsi="Times New Roman"/>
          <w:sz w:val="24"/>
          <w:szCs w:val="24"/>
        </w:rPr>
        <w:t>Асмолов</w:t>
      </w:r>
      <w:proofErr w:type="spellEnd"/>
      <w:r w:rsidR="001779AD">
        <w:rPr>
          <w:rFonts w:ascii="Times New Roman" w:hAnsi="Times New Roman"/>
          <w:sz w:val="24"/>
          <w:szCs w:val="24"/>
        </w:rPr>
        <w:t>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>
        <w:rPr>
          <w:rFonts w:ascii="Times New Roman" w:hAnsi="Times New Roman"/>
          <w:sz w:val="24"/>
          <w:szCs w:val="24"/>
        </w:rPr>
        <w:t>Г.В.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79AD">
        <w:rPr>
          <w:rFonts w:ascii="Times New Roman" w:hAnsi="Times New Roman"/>
          <w:sz w:val="24"/>
          <w:szCs w:val="24"/>
        </w:rPr>
        <w:t>Бурменская</w:t>
      </w:r>
      <w:proofErr w:type="spellEnd"/>
      <w:r w:rsidR="001779AD">
        <w:rPr>
          <w:rFonts w:ascii="Times New Roman" w:hAnsi="Times New Roman"/>
          <w:sz w:val="24"/>
          <w:szCs w:val="24"/>
        </w:rPr>
        <w:t>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>
        <w:rPr>
          <w:rFonts w:ascii="Times New Roman" w:hAnsi="Times New Roman"/>
          <w:sz w:val="24"/>
          <w:szCs w:val="24"/>
        </w:rPr>
        <w:t>И.А.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>
        <w:rPr>
          <w:rFonts w:ascii="Times New Roman" w:hAnsi="Times New Roman"/>
          <w:sz w:val="24"/>
          <w:szCs w:val="24"/>
        </w:rPr>
        <w:t>Володарская.-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>
        <w:rPr>
          <w:rFonts w:ascii="Times New Roman" w:hAnsi="Times New Roman"/>
          <w:sz w:val="24"/>
          <w:szCs w:val="24"/>
        </w:rPr>
        <w:t>М,: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>
        <w:rPr>
          <w:rFonts w:ascii="Times New Roman" w:hAnsi="Times New Roman"/>
          <w:sz w:val="24"/>
          <w:szCs w:val="24"/>
        </w:rPr>
        <w:t>Просвещение,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>
        <w:rPr>
          <w:rFonts w:ascii="Times New Roman" w:hAnsi="Times New Roman"/>
          <w:sz w:val="24"/>
          <w:szCs w:val="24"/>
        </w:rPr>
        <w:t>2016.-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 w:rsidR="001779AD">
        <w:rPr>
          <w:rFonts w:ascii="Times New Roman" w:hAnsi="Times New Roman"/>
          <w:sz w:val="24"/>
          <w:szCs w:val="24"/>
        </w:rPr>
        <w:t>1</w:t>
      </w:r>
      <w:r w:rsidR="007A4B05">
        <w:rPr>
          <w:rFonts w:ascii="Times New Roman" w:hAnsi="Times New Roman"/>
          <w:sz w:val="24"/>
          <w:szCs w:val="24"/>
        </w:rPr>
        <w:t>67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79AD">
        <w:rPr>
          <w:rFonts w:ascii="Times New Roman" w:hAnsi="Times New Roman"/>
          <w:sz w:val="24"/>
          <w:szCs w:val="24"/>
        </w:rPr>
        <w:t>с</w:t>
      </w:r>
      <w:proofErr w:type="gramEnd"/>
      <w:r w:rsidR="001779AD">
        <w:rPr>
          <w:rFonts w:ascii="Times New Roman" w:hAnsi="Times New Roman"/>
          <w:sz w:val="24"/>
          <w:szCs w:val="24"/>
        </w:rPr>
        <w:t>.</w:t>
      </w:r>
    </w:p>
    <w:p w:rsidR="00563C36" w:rsidRPr="00563C36" w:rsidRDefault="00A02CC5" w:rsidP="00B95E29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3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.Дьяченко,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В.К.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Сотрудничество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в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обучении.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О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коллективном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способе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учебной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работы./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В.К.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Дьяченко.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–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М.: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Наука,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1991.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-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sz w:val="24"/>
          <w:szCs w:val="24"/>
        </w:rPr>
        <w:t>123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/>
          <w:sz w:val="24"/>
          <w:szCs w:val="24"/>
        </w:rPr>
        <w:t>с</w:t>
      </w:r>
      <w:proofErr w:type="gramEnd"/>
      <w:r>
        <w:rPr>
          <w:rStyle w:val="apple-style-span"/>
          <w:rFonts w:ascii="Times New Roman" w:hAnsi="Times New Roman"/>
          <w:sz w:val="24"/>
          <w:szCs w:val="24"/>
        </w:rPr>
        <w:t>.</w:t>
      </w:r>
    </w:p>
    <w:p w:rsidR="00A02CC5" w:rsidRDefault="00A02CC5" w:rsidP="00B95E29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4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.Жураковский,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В.,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Сазонова,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З.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«Работа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в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команде»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как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педагогический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принцип.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//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Высшее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образование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в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России.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–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2005.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-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№8.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-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С.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3-9.</w:t>
      </w:r>
    </w:p>
    <w:p w:rsidR="00B95E29" w:rsidRDefault="00A02CC5" w:rsidP="00B95E29">
      <w:pPr>
        <w:spacing w:after="0" w:line="240" w:lineRule="auto"/>
        <w:ind w:firstLine="567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5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.Котов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В.В.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Организация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на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уроках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коллективной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деятельности/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В.В.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Котов.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–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Рязань,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1977.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-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С.</w:t>
      </w:r>
      <w:r w:rsidR="00B95E29">
        <w:rPr>
          <w:rStyle w:val="apple-style-span"/>
          <w:rFonts w:ascii="Times New Roman" w:hAnsi="Times New Roman"/>
          <w:sz w:val="24"/>
          <w:szCs w:val="24"/>
        </w:rPr>
        <w:t xml:space="preserve"> </w:t>
      </w:r>
      <w:r w:rsidR="00563C36" w:rsidRPr="00563C36">
        <w:rPr>
          <w:rStyle w:val="apple-style-span"/>
          <w:rFonts w:ascii="Times New Roman" w:hAnsi="Times New Roman"/>
          <w:sz w:val="24"/>
          <w:szCs w:val="24"/>
        </w:rPr>
        <w:t>89.</w:t>
      </w:r>
    </w:p>
    <w:p w:rsidR="00A02CC5" w:rsidRDefault="00A02CC5" w:rsidP="00B95E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6.Формирование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универсальных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школе: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мысли.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заданий: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пособие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учителя/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ред.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А.А.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Асмолова</w:t>
      </w:r>
      <w:proofErr w:type="spellEnd"/>
      <w:r>
        <w:rPr>
          <w:rFonts w:ascii="Times New Roman" w:hAnsi="Times New Roman"/>
          <w:sz w:val="24"/>
          <w:szCs w:val="24"/>
        </w:rPr>
        <w:t>.-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М,: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Просвещение,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2010.-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159</w:t>
      </w:r>
      <w:r w:rsidR="00B95E2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02CC5" w:rsidRPr="00563C36" w:rsidRDefault="00A02CC5" w:rsidP="00676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02CC5" w:rsidRPr="00563C36" w:rsidSect="000B2DD6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303" w:rsidRDefault="00673303" w:rsidP="000B2DD6">
      <w:pPr>
        <w:spacing w:after="0" w:line="240" w:lineRule="auto"/>
      </w:pPr>
      <w:r>
        <w:separator/>
      </w:r>
    </w:p>
  </w:endnote>
  <w:endnote w:type="continuationSeparator" w:id="0">
    <w:p w:rsidR="00673303" w:rsidRDefault="00673303" w:rsidP="000B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766"/>
      <w:docPartObj>
        <w:docPartGallery w:val="Page Numbers (Bottom of Page)"/>
        <w:docPartUnique/>
      </w:docPartObj>
    </w:sdtPr>
    <w:sdtContent>
      <w:p w:rsidR="00B95E29" w:rsidRDefault="00B95E29">
        <w:pPr>
          <w:pStyle w:val="aa"/>
          <w:jc w:val="right"/>
        </w:pPr>
        <w:fldSimple w:instr=" PAGE   \* MERGEFORMAT ">
          <w:r w:rsidR="0004618F">
            <w:rPr>
              <w:noProof/>
            </w:rPr>
            <w:t>1</w:t>
          </w:r>
        </w:fldSimple>
      </w:p>
    </w:sdtContent>
  </w:sdt>
  <w:p w:rsidR="00B95E29" w:rsidRDefault="00B95E2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767"/>
      <w:docPartObj>
        <w:docPartGallery w:val="Page Numbers (Bottom of Page)"/>
        <w:docPartUnique/>
      </w:docPartObj>
    </w:sdtPr>
    <w:sdtContent>
      <w:p w:rsidR="00B95E29" w:rsidRDefault="00B95E29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95E29" w:rsidRDefault="00B95E2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303" w:rsidRDefault="00673303" w:rsidP="000B2DD6">
      <w:pPr>
        <w:spacing w:after="0" w:line="240" w:lineRule="auto"/>
      </w:pPr>
      <w:r>
        <w:separator/>
      </w:r>
    </w:p>
  </w:footnote>
  <w:footnote w:type="continuationSeparator" w:id="0">
    <w:p w:rsidR="00673303" w:rsidRDefault="00673303" w:rsidP="000B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9CF212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6">
    <w:nsid w:val="066C024A"/>
    <w:multiLevelType w:val="hybridMultilevel"/>
    <w:tmpl w:val="1EE82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E7769"/>
    <w:multiLevelType w:val="hybridMultilevel"/>
    <w:tmpl w:val="7F186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B69C9"/>
    <w:multiLevelType w:val="hybridMultilevel"/>
    <w:tmpl w:val="0414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72C84"/>
    <w:multiLevelType w:val="multilevel"/>
    <w:tmpl w:val="031A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A4AC4"/>
    <w:multiLevelType w:val="hybridMultilevel"/>
    <w:tmpl w:val="FF9A42F8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1">
    <w:nsid w:val="55596DA3"/>
    <w:multiLevelType w:val="hybridMultilevel"/>
    <w:tmpl w:val="A56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82496D"/>
    <w:multiLevelType w:val="hybridMultilevel"/>
    <w:tmpl w:val="3E5EE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66B8A"/>
    <w:multiLevelType w:val="hybridMultilevel"/>
    <w:tmpl w:val="9E3C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6B7695"/>
    <w:multiLevelType w:val="multilevel"/>
    <w:tmpl w:val="2160BC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2023B4"/>
    <w:multiLevelType w:val="hybridMultilevel"/>
    <w:tmpl w:val="D592E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AD7FF5"/>
    <w:multiLevelType w:val="hybridMultilevel"/>
    <w:tmpl w:val="75244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4"/>
  </w:num>
  <w:num w:numId="9">
    <w:abstractNumId w:val="8"/>
  </w:num>
  <w:num w:numId="10">
    <w:abstractNumId w:val="11"/>
  </w:num>
  <w:num w:numId="11">
    <w:abstractNumId w:val="6"/>
  </w:num>
  <w:num w:numId="12">
    <w:abstractNumId w:val="15"/>
  </w:num>
  <w:num w:numId="13">
    <w:abstractNumId w:val="13"/>
  </w:num>
  <w:num w:numId="14">
    <w:abstractNumId w:val="16"/>
  </w:num>
  <w:num w:numId="15">
    <w:abstractNumId w:val="7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291"/>
    <w:rsid w:val="0004618F"/>
    <w:rsid w:val="0007534B"/>
    <w:rsid w:val="00085DB1"/>
    <w:rsid w:val="000B2DD6"/>
    <w:rsid w:val="000F5154"/>
    <w:rsid w:val="00172DA8"/>
    <w:rsid w:val="001779AD"/>
    <w:rsid w:val="003705E7"/>
    <w:rsid w:val="00385E9D"/>
    <w:rsid w:val="00395449"/>
    <w:rsid w:val="004228DE"/>
    <w:rsid w:val="0052213D"/>
    <w:rsid w:val="00563C36"/>
    <w:rsid w:val="00617B48"/>
    <w:rsid w:val="006315FC"/>
    <w:rsid w:val="00673303"/>
    <w:rsid w:val="0067691F"/>
    <w:rsid w:val="006A51B3"/>
    <w:rsid w:val="006A7777"/>
    <w:rsid w:val="006D1B01"/>
    <w:rsid w:val="007A4B05"/>
    <w:rsid w:val="007B77B0"/>
    <w:rsid w:val="007D2BA6"/>
    <w:rsid w:val="008B0739"/>
    <w:rsid w:val="009D6AA5"/>
    <w:rsid w:val="00A02092"/>
    <w:rsid w:val="00A02CC5"/>
    <w:rsid w:val="00A226AF"/>
    <w:rsid w:val="00A245A2"/>
    <w:rsid w:val="00A46F84"/>
    <w:rsid w:val="00A46FDD"/>
    <w:rsid w:val="00AA2208"/>
    <w:rsid w:val="00AD0140"/>
    <w:rsid w:val="00AD239D"/>
    <w:rsid w:val="00B25617"/>
    <w:rsid w:val="00B95E29"/>
    <w:rsid w:val="00BE44C9"/>
    <w:rsid w:val="00C8550E"/>
    <w:rsid w:val="00C93EB0"/>
    <w:rsid w:val="00D22291"/>
    <w:rsid w:val="00D85585"/>
    <w:rsid w:val="00DA2C88"/>
    <w:rsid w:val="00DE5C3B"/>
    <w:rsid w:val="00DF126C"/>
    <w:rsid w:val="00E8548D"/>
    <w:rsid w:val="00ED605E"/>
    <w:rsid w:val="00FF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9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46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2291"/>
    <w:pPr>
      <w:suppressAutoHyphens/>
      <w:spacing w:after="120" w:line="240" w:lineRule="auto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D2229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List Paragraph"/>
    <w:basedOn w:val="a"/>
    <w:qFormat/>
    <w:rsid w:val="00D22291"/>
    <w:pPr>
      <w:suppressAutoHyphens/>
      <w:spacing w:after="0" w:line="360" w:lineRule="auto"/>
      <w:ind w:left="720"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D222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2291"/>
  </w:style>
  <w:style w:type="table" w:styleId="a7">
    <w:name w:val="Table Grid"/>
    <w:basedOn w:val="a1"/>
    <w:uiPriority w:val="59"/>
    <w:rsid w:val="00D222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0B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2DD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DD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E8548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6F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A46F84"/>
  </w:style>
  <w:style w:type="character" w:customStyle="1" w:styleId="mimesize">
    <w:name w:val="mime__size"/>
    <w:basedOn w:val="a0"/>
    <w:rsid w:val="00A46F84"/>
  </w:style>
  <w:style w:type="character" w:customStyle="1" w:styleId="buttontext">
    <w:name w:val="button__text"/>
    <w:basedOn w:val="a0"/>
    <w:rsid w:val="00A46F84"/>
  </w:style>
  <w:style w:type="character" w:customStyle="1" w:styleId="apple-style-span">
    <w:name w:val="apple-style-span"/>
    <w:basedOn w:val="a0"/>
    <w:uiPriority w:val="99"/>
    <w:rsid w:val="00563C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3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5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02068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40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91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73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8140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43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02881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67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3150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8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6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5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4E425F-0439-4A4B-8566-157B824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1752</Words>
  <Characters>9167</Characters>
  <Application>Microsoft Office Word</Application>
  <DocSecurity>0</DocSecurity>
  <Lines>705</Lines>
  <Paragraphs>642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Ефимовна</dc:creator>
  <cp:keywords/>
  <dc:description/>
  <cp:lastModifiedBy>RePack by SPecialiST</cp:lastModifiedBy>
  <cp:revision>2</cp:revision>
  <dcterms:created xsi:type="dcterms:W3CDTF">2016-05-25T13:07:00Z</dcterms:created>
  <dcterms:modified xsi:type="dcterms:W3CDTF">2016-05-25T13:07:00Z</dcterms:modified>
</cp:coreProperties>
</file>